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401C9" w:rsidRDefault="00E401C9" w14:paraId="300B21EC" wp14:textId="77777777">
      <w:pPr>
        <w:pStyle w:val="Heading"/>
      </w:pPr>
      <w:r>
        <w:t>NAME OF AUTHORITY:</w:t>
      </w:r>
    </w:p>
    <w:p xmlns:wp14="http://schemas.microsoft.com/office/word/2010/wordml" w:rsidR="00E401C9" w:rsidRDefault="00E401C9" w14:paraId="672A6659" wp14:textId="77777777">
      <w:pPr>
        <w:pStyle w:val="Heading"/>
      </w:pPr>
    </w:p>
    <w:p xmlns:wp14="http://schemas.microsoft.com/office/word/2010/wordml" w:rsidR="00E401C9" w:rsidRDefault="00E401C9" w14:paraId="03156E66" wp14:textId="77777777">
      <w:pPr>
        <w:pStyle w:val="Heading"/>
        <w:pBdr>
          <w:top w:val="single" w:color="000000" w:sz="4" w:space="1"/>
          <w:left w:val="single" w:color="000000" w:sz="4" w:space="4"/>
          <w:bottom w:val="single" w:color="000000" w:sz="4" w:space="11"/>
          <w:right w:val="single" w:color="000000" w:sz="4" w:space="4"/>
        </w:pBdr>
        <w:jc w:val="left"/>
      </w:pPr>
      <w:r>
        <w:rPr>
          <w:b w:val="0"/>
          <w:i/>
          <w:sz w:val="16"/>
        </w:rPr>
        <w:t>(insert name of Town or Parish Council)</w:t>
      </w:r>
    </w:p>
    <w:p xmlns:wp14="http://schemas.microsoft.com/office/word/2010/wordml" w:rsidR="00E401C9" w:rsidRDefault="00E401C9" w14:paraId="18F07FCD" wp14:textId="77777777">
      <w:pPr>
        <w:pStyle w:val="Heading"/>
        <w:pBdr>
          <w:top w:val="single" w:color="000000" w:sz="4" w:space="1"/>
          <w:left w:val="single" w:color="000000" w:sz="4" w:space="4"/>
          <w:bottom w:val="single" w:color="000000" w:sz="4" w:space="11"/>
          <w:right w:val="single" w:color="000000" w:sz="4" w:space="4"/>
        </w:pBdr>
        <w:jc w:val="right"/>
      </w:pPr>
      <w:r>
        <w:rPr>
          <w:b w:val="0"/>
          <w:i/>
          <w:szCs w:val="24"/>
        </w:rPr>
        <w:t>Capenhurst and Ledsham Parish Council</w:t>
      </w:r>
    </w:p>
    <w:p xmlns:wp14="http://schemas.microsoft.com/office/word/2010/wordml" w:rsidR="00E401C9" w:rsidRDefault="00E401C9" w14:paraId="0A37501D" wp14:textId="77777777">
      <w:pPr>
        <w:pStyle w:val="Heading"/>
        <w:rPr>
          <w:b w:val="0"/>
          <w:i/>
          <w:sz w:val="16"/>
        </w:rPr>
      </w:pPr>
    </w:p>
    <w:p xmlns:wp14="http://schemas.microsoft.com/office/word/2010/wordml" w:rsidR="00E401C9" w:rsidRDefault="00E401C9" w14:paraId="339654D0" wp14:textId="77777777">
      <w:pPr>
        <w:pStyle w:val="Heading"/>
      </w:pPr>
      <w:r>
        <w:t>NOTIFICATION OF MEMBERS’ INTERESTS</w:t>
      </w:r>
    </w:p>
    <w:p xmlns:wp14="http://schemas.microsoft.com/office/word/2010/wordml" w:rsidR="00E401C9" w:rsidRDefault="00E401C9" w14:paraId="5DAB6C7B" wp14:textId="77777777">
      <w:pPr>
        <w:pStyle w:val="BodyText"/>
        <w:rPr>
          <w:b/>
          <w:bCs/>
          <w:sz w:val="24"/>
        </w:rPr>
      </w:pPr>
    </w:p>
    <w:p xmlns:wp14="http://schemas.microsoft.com/office/word/2010/wordml" w:rsidR="00E401C9" w:rsidRDefault="00E401C9" w14:paraId="7E0EEBDE" wp14:textId="77777777">
      <w:pPr>
        <w:pStyle w:val="Heading"/>
        <w:jc w:val="left"/>
      </w:pPr>
      <w:r>
        <w:rPr>
          <w:b w:val="0"/>
        </w:rPr>
        <w:t xml:space="preserve">Under Chapter 7 of the Localism Act 2011 and the authority’s Code of Conduct, </w:t>
      </w:r>
      <w:r>
        <w:rPr>
          <w:b w:val="0"/>
        </w:rPr>
        <w:t xml:space="preserve">Members must register a) their Disclosable Pecuniary Interests and b) Other Disclosable Interests.  </w:t>
      </w:r>
    </w:p>
    <w:p xmlns:wp14="http://schemas.microsoft.com/office/word/2010/wordml" w:rsidR="00E401C9" w:rsidRDefault="00E401C9" w14:paraId="02EB378F" wp14:textId="77777777">
      <w:pPr>
        <w:pStyle w:val="Heading"/>
        <w:jc w:val="left"/>
        <w:rPr>
          <w:b w:val="0"/>
        </w:rPr>
      </w:pPr>
    </w:p>
    <w:p xmlns:wp14="http://schemas.microsoft.com/office/word/2010/wordml" w:rsidR="00E401C9" w:rsidRDefault="00E401C9" w14:paraId="05CA32C3" wp14:textId="77777777">
      <w:pPr>
        <w:pStyle w:val="Heading"/>
        <w:jc w:val="left"/>
      </w:pPr>
      <w:r>
        <w:rPr>
          <w:b w:val="0"/>
        </w:rPr>
        <w:t>Disclosable Pecuniary Interests are defined in the Relevant Authorities (Disclosable Pecuniary Interests) Regulations 2012 as set out in the categories in Part A below.</w:t>
      </w:r>
      <w:r>
        <w:t xml:space="preserve"> </w:t>
      </w:r>
      <w:r>
        <w:rPr>
          <w:b w:val="0"/>
        </w:rPr>
        <w:t>In Part A, you are required to give notice to the Monitoring Officer of YOUR interests (i.e. you, the Councillor) and those of YOUR PARTNER</w:t>
      </w:r>
      <w:r>
        <w:t xml:space="preserve"> </w:t>
      </w:r>
      <w:r>
        <w:rPr>
          <w:b w:val="0"/>
        </w:rPr>
        <w:t xml:space="preserve">(which means spouse or civil partner or a person with whom you are living as husband or wife, or as if you are civil partners) where you are aware of your partner’s interests. </w:t>
      </w:r>
    </w:p>
    <w:p xmlns:wp14="http://schemas.microsoft.com/office/word/2010/wordml" w:rsidR="00E401C9" w:rsidRDefault="00E401C9" w14:paraId="6A05A809" wp14:textId="77777777">
      <w:pPr>
        <w:pStyle w:val="BodyText"/>
        <w:rPr>
          <w:b/>
          <w:color w:val="FF0000"/>
          <w:sz w:val="24"/>
        </w:rPr>
      </w:pPr>
    </w:p>
    <w:p xmlns:wp14="http://schemas.microsoft.com/office/word/2010/wordml" w:rsidR="00E401C9" w:rsidRDefault="00E401C9" w14:paraId="77B30E75" wp14:textId="77777777">
      <w:pPr>
        <w:pStyle w:val="BodyText"/>
      </w:pPr>
      <w:r>
        <w:rPr>
          <w:b/>
          <w:bCs/>
          <w:sz w:val="24"/>
        </w:rPr>
        <w:t>NAME OF MEMBER:</w:t>
      </w:r>
    </w:p>
    <w:p xmlns:wp14="http://schemas.microsoft.com/office/word/2010/wordml" w:rsidR="00E401C9" w:rsidRDefault="00E401C9" w14:paraId="5A39BBE3" wp14:textId="77777777">
      <w:pPr>
        <w:rPr>
          <w:b/>
          <w:bCs/>
        </w:rPr>
      </w:pPr>
    </w:p>
    <w:tbl>
      <w:tblPr>
        <w:tblW w:w="0" w:type="auto"/>
        <w:tblInd w:w="240" w:type="dxa"/>
        <w:tblLayout w:type="fixed"/>
        <w:tblLook w:val="0000" w:firstRow="0" w:lastRow="0" w:firstColumn="0" w:lastColumn="0" w:noHBand="0" w:noVBand="0"/>
      </w:tblPr>
      <w:tblGrid>
        <w:gridCol w:w="8667"/>
      </w:tblGrid>
      <w:tr xmlns:wp14="http://schemas.microsoft.com/office/word/2010/wordml" w:rsidR="00000000" w:rsidTr="504A5EA9" w14:paraId="0DFAE634" wp14:textId="77777777">
        <w:tc>
          <w:tcPr>
            <w:tcW w:w="8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1C8F396" wp14:textId="77777777">
            <w:pPr>
              <w:snapToGrid w:val="0"/>
              <w:rPr>
                <w:b/>
                <w:bCs/>
              </w:rPr>
            </w:pPr>
          </w:p>
          <w:p w:rsidR="00E401C9" w:rsidP="504A5EA9" w:rsidRDefault="00E401C9" w14:paraId="27B8F768" wp14:textId="7CC6A6A7">
            <w:pPr>
              <w:pStyle w:val="Normal"/>
              <w:suppressLineNumbers w:val="0"/>
              <w:bidi w:val="0"/>
              <w:spacing w:before="0" w:beforeAutospacing="off" w:after="0" w:afterAutospacing="off" w:line="259" w:lineRule="auto"/>
              <w:ind w:left="0" w:right="0"/>
              <w:jc w:val="left"/>
            </w:pPr>
            <w:r w:rsidRPr="504A5EA9" w:rsidR="7F9B7E79">
              <w:rPr>
                <w:b w:val="1"/>
                <w:bCs w:val="1"/>
              </w:rPr>
              <w:t>Christine Pemberton</w:t>
            </w:r>
          </w:p>
        </w:tc>
      </w:tr>
    </w:tbl>
    <w:p xmlns:wp14="http://schemas.microsoft.com/office/word/2010/wordml" w:rsidR="00E401C9" w:rsidRDefault="00E401C9" w14:paraId="72A3D3EC" wp14:textId="77777777">
      <w:pPr>
        <w:pStyle w:val="BodyText"/>
        <w:rPr>
          <w:sz w:val="24"/>
        </w:rPr>
      </w:pPr>
    </w:p>
    <w:p xmlns:wp14="http://schemas.microsoft.com/office/word/2010/wordml" w:rsidR="00E401C9" w:rsidRDefault="00E401C9" w14:paraId="1843262A" wp14:textId="77777777">
      <w:pPr>
        <w:pStyle w:val="BodyText"/>
      </w:pPr>
      <w:r>
        <w:rPr>
          <w:b/>
          <w:sz w:val="24"/>
        </w:rPr>
        <w:t>PART A</w:t>
      </w:r>
      <w:r>
        <w:rPr>
          <w:sz w:val="24"/>
        </w:rPr>
        <w:t xml:space="preserve">: </w:t>
      </w:r>
      <w:r>
        <w:rPr>
          <w:b/>
          <w:sz w:val="24"/>
        </w:rPr>
        <w:t>DISCLOSABLE PECUNIARY INTERESTS</w:t>
      </w:r>
    </w:p>
    <w:p xmlns:wp14="http://schemas.microsoft.com/office/word/2010/wordml" w:rsidR="00E401C9" w:rsidRDefault="00E401C9" w14:paraId="0D0B940D" wp14:textId="77777777">
      <w:pPr>
        <w:pStyle w:val="BodyText"/>
        <w:rPr>
          <w:b/>
          <w:bCs/>
          <w:sz w:val="24"/>
        </w:rPr>
      </w:pPr>
    </w:p>
    <w:tbl>
      <w:tblPr>
        <w:tblW w:w="0" w:type="auto"/>
        <w:tblInd w:w="-44" w:type="dxa"/>
        <w:tblLayout w:type="fixed"/>
        <w:tblLook w:val="0000" w:firstRow="0" w:lastRow="0" w:firstColumn="0" w:lastColumn="0" w:noHBand="0" w:noVBand="0"/>
      </w:tblPr>
      <w:tblGrid>
        <w:gridCol w:w="2011"/>
        <w:gridCol w:w="224"/>
        <w:gridCol w:w="7141"/>
      </w:tblGrid>
      <w:tr xmlns:wp14="http://schemas.microsoft.com/office/word/2010/wordml" w:rsidR="00000000" w:rsidTr="68C4EEA5" w14:paraId="6D530859" wp14:textId="77777777">
        <w:tc>
          <w:tcPr>
            <w:tcW w:w="2235" w:type="dxa"/>
            <w:gridSpan w:val="2"/>
            <w:tcBorders>
              <w:top w:val="single" w:color="000000" w:themeColor="text1" w:sz="4" w:space="0"/>
              <w:left w:val="single" w:color="000000" w:themeColor="text1" w:sz="4" w:space="0"/>
              <w:bottom w:val="single" w:color="000000" w:themeColor="text1" w:sz="4" w:space="0"/>
            </w:tcBorders>
            <w:tcMar/>
          </w:tcPr>
          <w:p w:rsidR="00E401C9" w:rsidRDefault="00E401C9" w14:paraId="5538164B" wp14:textId="77777777">
            <w:pPr>
              <w:pStyle w:val="NoSpacing"/>
              <w:ind w:left="34"/>
            </w:pPr>
            <w:r>
              <w:rPr>
                <w:rFonts w:ascii="Arial" w:hAnsi="Arial" w:eastAsia="Cambria" w:cs="Arial"/>
                <w:b/>
                <w:sz w:val="24"/>
                <w:szCs w:val="24"/>
              </w:rPr>
              <w:t>A1. EMPLOYMENT, OFFICE, TRADE, PROFESSION OR VOCATION</w:t>
            </w:r>
          </w:p>
        </w:tc>
        <w:tc>
          <w:tcPr>
            <w:tcW w:w="7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4879AA6" wp14:textId="77777777">
            <w:pPr>
              <w:pStyle w:val="NoSpacing"/>
              <w:ind w:left="34"/>
            </w:pPr>
            <w:r>
              <w:rPr>
                <w:rFonts w:ascii="Arial" w:hAnsi="Arial" w:eastAsia="Cambria" w:cs="Arial"/>
                <w:sz w:val="24"/>
                <w:szCs w:val="24"/>
              </w:rPr>
              <w:t>Details of any employment, office, trade, profession or vocation carried on for profit or gain by you and/or your partner.</w:t>
            </w:r>
          </w:p>
        </w:tc>
      </w:tr>
      <w:tr xmlns:wp14="http://schemas.microsoft.com/office/word/2010/wordml" w:rsidR="00000000" w:rsidTr="68C4EEA5" w14:paraId="108DC9DE"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0E27B00A" wp14:textId="77777777">
            <w:pPr>
              <w:pStyle w:val="NoSpacing"/>
              <w:snapToGrid w:val="0"/>
              <w:ind w:left="34"/>
              <w:rPr>
                <w:rFonts w:ascii="Arial" w:hAnsi="Arial" w:eastAsia="Cambria" w:cs="Arial"/>
                <w:sz w:val="24"/>
                <w:szCs w:val="24"/>
              </w:rPr>
            </w:pPr>
          </w:p>
          <w:p w:rsidR="00E401C9" w:rsidRDefault="00E401C9" w14:paraId="3C41B2D6" wp14:textId="77777777">
            <w:pPr>
              <w:pStyle w:val="NoSpacing"/>
              <w:ind w:left="34"/>
            </w:pPr>
            <w:r w:rsidRPr="68C4EEA5" w:rsidR="00E401C9">
              <w:rPr>
                <w:rFonts w:ascii="Arial" w:hAnsi="Arial" w:eastAsia="Cambria" w:cs="Arial"/>
                <w:sz w:val="24"/>
                <w:szCs w:val="24"/>
              </w:rPr>
              <w:t>YOU</w:t>
            </w:r>
          </w:p>
          <w:p w:rsidR="00E401C9" w:rsidP="68C4EEA5" w:rsidRDefault="00E401C9" w14:paraId="4B94D5A5" wp14:textId="439D44C9">
            <w:pPr>
              <w:pStyle w:val="NoSpacing"/>
              <w:ind/>
              <w:rPr>
                <w:rFonts w:ascii="Arial" w:hAnsi="Arial" w:eastAsia="Cambria" w:cs="Arial"/>
                <w:sz w:val="24"/>
                <w:szCs w:val="24"/>
              </w:rPr>
            </w:pPr>
            <w:r w:rsidRPr="68C4EEA5" w:rsidR="3DEF6F6F">
              <w:rPr>
                <w:rFonts w:ascii="Arial" w:hAnsi="Arial" w:eastAsia="Cambria" w:cs="Arial"/>
                <w:sz w:val="24"/>
                <w:szCs w:val="24"/>
              </w:rPr>
              <w:t>Commercial property lettings</w:t>
            </w:r>
          </w:p>
          <w:p w:rsidR="00E401C9" w:rsidRDefault="00E401C9" w14:paraId="3DEEC669" wp14:textId="77777777">
            <w:pPr>
              <w:pStyle w:val="NoSpacing"/>
              <w:ind w:left="34"/>
              <w:rPr>
                <w:rFonts w:ascii="Arial" w:hAnsi="Arial" w:eastAsia="Cambria" w:cs="Arial"/>
                <w:sz w:val="24"/>
                <w:szCs w:val="24"/>
              </w:rPr>
            </w:pPr>
          </w:p>
        </w:tc>
      </w:tr>
      <w:tr xmlns:wp14="http://schemas.microsoft.com/office/word/2010/wordml" w:rsidR="00000000" w:rsidTr="68C4EEA5" w14:paraId="7579BFCC" wp14:textId="77777777">
        <w:trPr>
          <w:trHeight w:val="1752"/>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3656B9AB" wp14:textId="77777777">
            <w:pPr>
              <w:pStyle w:val="NoSpacing"/>
              <w:snapToGrid w:val="0"/>
              <w:rPr>
                <w:rFonts w:ascii="Arial" w:hAnsi="Arial" w:eastAsia="Cambria" w:cs="Arial"/>
                <w:sz w:val="24"/>
                <w:szCs w:val="24"/>
              </w:rPr>
            </w:pPr>
          </w:p>
          <w:p w:rsidR="00E401C9" w:rsidRDefault="00E401C9" w14:paraId="46D760CA" wp14:textId="77777777">
            <w:pPr>
              <w:pStyle w:val="NoSpacing"/>
            </w:pPr>
            <w:r w:rsidRPr="68C4EEA5" w:rsidR="00E401C9">
              <w:rPr>
                <w:rFonts w:ascii="Arial" w:hAnsi="Arial" w:eastAsia="Cambria" w:cs="Arial"/>
                <w:sz w:val="24"/>
                <w:szCs w:val="24"/>
              </w:rPr>
              <w:t>YOUR PARTNER</w:t>
            </w:r>
          </w:p>
          <w:p w:rsidR="00E401C9" w:rsidP="68C4EEA5" w:rsidRDefault="00E401C9" w14:paraId="62486C05" wp14:textId="1FED6852">
            <w:pPr>
              <w:pStyle w:val="NoSpacing"/>
              <w:ind w:left="34"/>
              <w:rPr>
                <w:rFonts w:ascii="Arial" w:hAnsi="Arial" w:eastAsia="Cambria" w:cs="Arial"/>
                <w:sz w:val="24"/>
                <w:szCs w:val="24"/>
              </w:rPr>
            </w:pPr>
            <w:r w:rsidRPr="68C4EEA5" w:rsidR="3C23732A">
              <w:rPr>
                <w:rFonts w:ascii="Arial" w:hAnsi="Arial" w:eastAsia="Cambria" w:cs="Arial"/>
                <w:sz w:val="24"/>
                <w:szCs w:val="24"/>
              </w:rPr>
              <w:t>As above</w:t>
            </w:r>
          </w:p>
        </w:tc>
      </w:tr>
      <w:tr xmlns:wp14="http://schemas.microsoft.com/office/word/2010/wordml" w:rsidR="00000000" w:rsidTr="68C4EEA5" w14:paraId="3B294254"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10321029" wp14:textId="77777777">
            <w:pPr>
              <w:pStyle w:val="NoSpacing"/>
              <w:ind w:left="34"/>
            </w:pPr>
            <w:r>
              <w:rPr>
                <w:rFonts w:ascii="Arial" w:hAnsi="Arial" w:eastAsia="Cambria" w:cs="Arial"/>
                <w:b/>
                <w:sz w:val="24"/>
                <w:szCs w:val="24"/>
              </w:rPr>
              <w:t>A2. SPONSORSHIP</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71EE0C7" wp14:textId="77777777">
            <w:r>
              <w:rPr>
                <w:rFonts w:ascii="Arial" w:hAnsi="Arial" w:eastAsia="Cambria" w:cs="Arial"/>
              </w:rPr>
              <w:t>Details, including name, of a</w:t>
            </w:r>
            <w:r>
              <w:rPr>
                <w:rFonts w:ascii="Arial" w:hAnsi="Arial" w:eastAsia="Calibri" w:cs="Arial"/>
              </w:rPr>
              <w:t>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w:t>
            </w:r>
          </w:p>
          <w:p w:rsidR="00E401C9" w:rsidRDefault="00E401C9" w14:paraId="4101652C" wp14:textId="77777777">
            <w:pPr>
              <w:rPr>
                <w:rFonts w:ascii="Arial" w:hAnsi="Arial" w:eastAsia="Calibri" w:cs="Arial"/>
              </w:rPr>
            </w:pPr>
          </w:p>
          <w:p w:rsidR="00E401C9" w:rsidRDefault="00E401C9" w14:paraId="7C6F76DF" wp14:textId="77777777">
            <w:pPr>
              <w:pStyle w:val="NoSpacing"/>
              <w:ind w:left="34"/>
            </w:pPr>
            <w:r>
              <w:rPr>
                <w:rFonts w:ascii="Arial" w:hAnsi="Arial" w:cs="Arial"/>
                <w:i/>
                <w:sz w:val="24"/>
                <w:szCs w:val="24"/>
              </w:rPr>
              <w:t>NOTE: This includes any payment or financial benefit from a trade union within the meaning of the Trade Union and Labour Relations (Consolidation) Act 1992.</w:t>
            </w:r>
          </w:p>
        </w:tc>
      </w:tr>
      <w:tr xmlns:wp14="http://schemas.microsoft.com/office/word/2010/wordml" w:rsidR="00000000" w:rsidTr="68C4EEA5" w14:paraId="2F63D919"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B99056E" wp14:textId="77777777">
            <w:pPr>
              <w:pStyle w:val="NoSpacing"/>
              <w:snapToGrid w:val="0"/>
              <w:ind w:left="34"/>
              <w:rPr>
                <w:rFonts w:ascii="Arial" w:hAnsi="Arial" w:eastAsia="Cambria" w:cs="Arial"/>
                <w:i/>
                <w:sz w:val="24"/>
                <w:szCs w:val="24"/>
              </w:rPr>
            </w:pPr>
          </w:p>
          <w:p w:rsidR="00E401C9" w:rsidRDefault="00E401C9" w14:paraId="12B5FE9A" wp14:textId="77777777">
            <w:pPr>
              <w:pStyle w:val="NoSpacing"/>
              <w:ind w:left="34"/>
            </w:pPr>
            <w:r>
              <w:rPr>
                <w:rFonts w:ascii="Arial" w:hAnsi="Arial" w:eastAsia="Cambria" w:cs="Arial"/>
                <w:sz w:val="24"/>
                <w:szCs w:val="24"/>
              </w:rPr>
              <w:t>YOU</w:t>
            </w:r>
          </w:p>
          <w:p w:rsidR="00E401C9" w:rsidRDefault="00E401C9" w14:paraId="1299C43A" wp14:textId="0881BF48">
            <w:pPr>
              <w:pStyle w:val="NoSpacing"/>
              <w:ind w:left="34"/>
              <w:rPr>
                <w:rFonts w:ascii="Arial" w:hAnsi="Arial" w:eastAsia="Cambria" w:cs="Arial"/>
                <w:sz w:val="24"/>
                <w:szCs w:val="24"/>
              </w:rPr>
            </w:pPr>
            <w:r w:rsidRPr="68C4EEA5" w:rsidR="07270ED0">
              <w:rPr>
                <w:rFonts w:ascii="Arial" w:hAnsi="Arial" w:eastAsia="Cambria" w:cs="Arial"/>
                <w:sz w:val="24"/>
                <w:szCs w:val="24"/>
              </w:rPr>
              <w:t>N/A</w:t>
            </w:r>
          </w:p>
          <w:p w:rsidR="00E401C9" w:rsidP="68C4EEA5" w:rsidRDefault="00E401C9" w14:paraId="3461D779" wp14:textId="11505E3B">
            <w:pPr>
              <w:pStyle w:val="NoSpacing"/>
              <w:ind w:left="34"/>
              <w:rPr>
                <w:rFonts w:ascii="Arial" w:hAnsi="Arial" w:eastAsia="Cambria" w:cs="Arial"/>
                <w:sz w:val="24"/>
                <w:szCs w:val="24"/>
              </w:rPr>
            </w:pPr>
          </w:p>
        </w:tc>
      </w:tr>
      <w:tr xmlns:wp14="http://schemas.microsoft.com/office/word/2010/wordml" w:rsidR="00000000" w:rsidTr="68C4EEA5" w14:paraId="085A3A30"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0F655950" wp14:textId="77777777">
            <w:pPr>
              <w:pStyle w:val="NoSpacing"/>
              <w:ind w:left="34"/>
            </w:pPr>
            <w:r>
              <w:rPr>
                <w:rFonts w:ascii="Arial" w:hAnsi="Arial" w:eastAsia="Cambria" w:cs="Arial"/>
                <w:b/>
                <w:sz w:val="24"/>
                <w:szCs w:val="24"/>
              </w:rPr>
              <w:t>A3. CONTRACTS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FF5067F" wp14:textId="77777777">
            <w:r>
              <w:rPr>
                <w:rFonts w:ascii="Arial" w:hAnsi="Arial" w:eastAsia="Calibri" w:cs="Arial"/>
              </w:rPr>
              <w:t xml:space="preserve">Description of any contract which is made between you or your partner (or a body in which you or they have a beneficial interest) and the authority </w:t>
            </w:r>
          </w:p>
          <w:p w:rsidR="00E401C9" w:rsidRDefault="00E401C9" w14:paraId="2D0C2EA5" wp14:textId="77777777">
            <w:pPr>
              <w:pStyle w:val="ListParagraph"/>
              <w:numPr>
                <w:ilvl w:val="0"/>
                <w:numId w:val="4"/>
              </w:numPr>
              <w:contextualSpacing/>
              <w:jc w:val="both"/>
            </w:pPr>
            <w:r>
              <w:rPr>
                <w:rFonts w:ascii="Arial" w:hAnsi="Arial" w:eastAsia="Calibri" w:cs="Arial"/>
              </w:rPr>
              <w:t>under which goods or services are to be provided or works are to be executed; and</w:t>
            </w:r>
          </w:p>
          <w:p w:rsidR="00E401C9" w:rsidRDefault="00E401C9" w14:paraId="23DA0C6B" wp14:textId="77777777">
            <w:pPr>
              <w:pStyle w:val="NoSpacing"/>
              <w:numPr>
                <w:ilvl w:val="0"/>
                <w:numId w:val="4"/>
              </w:numPr>
            </w:pPr>
            <w:r>
              <w:rPr>
                <w:rFonts w:ascii="Arial" w:hAnsi="Arial" w:cs="Arial"/>
                <w:sz w:val="24"/>
                <w:szCs w:val="24"/>
              </w:rPr>
              <w:t>which has not been fully discharged</w:t>
            </w:r>
          </w:p>
        </w:tc>
      </w:tr>
      <w:tr xmlns:wp14="http://schemas.microsoft.com/office/word/2010/wordml" w:rsidR="00000000" w:rsidTr="68C4EEA5" w14:paraId="779C245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CF2D8B6" wp14:textId="77777777">
            <w:pPr>
              <w:pStyle w:val="NoSpacing"/>
              <w:snapToGrid w:val="0"/>
              <w:ind w:left="34"/>
              <w:rPr>
                <w:rFonts w:ascii="Arial" w:hAnsi="Arial" w:eastAsia="Cambria" w:cs="Arial"/>
                <w:sz w:val="24"/>
                <w:szCs w:val="24"/>
              </w:rPr>
            </w:pPr>
          </w:p>
          <w:p w:rsidR="00E401C9" w:rsidRDefault="00E401C9" w14:paraId="2B23EAC5" wp14:textId="77777777">
            <w:pPr>
              <w:pStyle w:val="NoSpacing"/>
              <w:ind w:left="34"/>
            </w:pPr>
            <w:r>
              <w:rPr>
                <w:rFonts w:ascii="Arial" w:hAnsi="Arial" w:eastAsia="Cambria" w:cs="Arial"/>
                <w:sz w:val="24"/>
                <w:szCs w:val="24"/>
              </w:rPr>
              <w:t>YOU</w:t>
            </w:r>
          </w:p>
          <w:p w:rsidR="00E401C9" w:rsidRDefault="00E401C9" w14:paraId="0FB78278" wp14:textId="5271D1EC">
            <w:pPr>
              <w:pStyle w:val="NoSpacing"/>
              <w:ind w:left="34"/>
              <w:rPr>
                <w:rFonts w:ascii="Arial" w:hAnsi="Arial" w:eastAsia="Cambria" w:cs="Arial"/>
                <w:sz w:val="24"/>
                <w:szCs w:val="24"/>
              </w:rPr>
            </w:pPr>
            <w:r w:rsidRPr="68C4EEA5" w:rsidR="0DAE2E7C">
              <w:rPr>
                <w:rFonts w:ascii="Arial" w:hAnsi="Arial" w:eastAsia="Cambria" w:cs="Arial"/>
                <w:sz w:val="24"/>
                <w:szCs w:val="24"/>
              </w:rPr>
              <w:t>N/A</w:t>
            </w:r>
          </w:p>
          <w:p w:rsidR="00E401C9" w:rsidP="68C4EEA5" w:rsidRDefault="00E401C9" w14:paraId="6D98A12B" wp14:textId="29FA0EB3">
            <w:pPr>
              <w:pStyle w:val="NoSpacing"/>
              <w:ind w:left="0"/>
              <w:rPr>
                <w:rFonts w:ascii="Arial" w:hAnsi="Arial" w:eastAsia="Cambria" w:cs="Arial"/>
                <w:sz w:val="24"/>
                <w:szCs w:val="24"/>
              </w:rPr>
            </w:pPr>
          </w:p>
        </w:tc>
      </w:tr>
      <w:tr xmlns:wp14="http://schemas.microsoft.com/office/word/2010/wordml" w:rsidR="00000000" w:rsidTr="68C4EEA5" w14:paraId="48A9A57F"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2946DB82" wp14:textId="77777777">
            <w:pPr>
              <w:pStyle w:val="NoSpacing"/>
              <w:snapToGrid w:val="0"/>
              <w:ind w:left="34"/>
              <w:rPr>
                <w:rFonts w:ascii="Arial" w:hAnsi="Arial" w:eastAsia="Cambria" w:cs="Arial"/>
                <w:sz w:val="24"/>
                <w:szCs w:val="24"/>
              </w:rPr>
            </w:pPr>
          </w:p>
          <w:p w:rsidR="00E401C9" w:rsidRDefault="00E401C9" w14:paraId="77030CAB" wp14:textId="77777777">
            <w:pPr>
              <w:pStyle w:val="NoSpacing"/>
              <w:ind w:left="34"/>
            </w:pPr>
            <w:r>
              <w:rPr>
                <w:rFonts w:ascii="Arial" w:hAnsi="Arial" w:eastAsia="Cambria" w:cs="Arial"/>
                <w:sz w:val="24"/>
                <w:szCs w:val="24"/>
              </w:rPr>
              <w:t>YOUR PARTNER</w:t>
            </w:r>
          </w:p>
          <w:p w:rsidR="00E401C9" w:rsidRDefault="00E401C9" w14:paraId="5997CC1D" wp14:textId="531BF3EB">
            <w:pPr>
              <w:pStyle w:val="NoSpacing"/>
              <w:ind w:left="34"/>
              <w:rPr>
                <w:rFonts w:ascii="Arial" w:hAnsi="Arial" w:eastAsia="Cambria" w:cs="Arial"/>
                <w:sz w:val="24"/>
                <w:szCs w:val="24"/>
              </w:rPr>
            </w:pPr>
            <w:r w:rsidRPr="68C4EEA5" w:rsidR="1D3D7D7A">
              <w:rPr>
                <w:rFonts w:ascii="Arial" w:hAnsi="Arial" w:eastAsia="Cambria" w:cs="Arial"/>
                <w:sz w:val="24"/>
                <w:szCs w:val="24"/>
              </w:rPr>
              <w:t>N/A</w:t>
            </w:r>
          </w:p>
          <w:p w:rsidR="00E401C9" w:rsidP="68C4EEA5" w:rsidRDefault="00E401C9" w14:paraId="08CE6F91" wp14:textId="67C11C33">
            <w:pPr>
              <w:pStyle w:val="NoSpacing"/>
              <w:ind w:left="0"/>
              <w:rPr>
                <w:rFonts w:ascii="Arial" w:hAnsi="Arial" w:eastAsia="Cambria" w:cs="Arial"/>
                <w:sz w:val="24"/>
                <w:szCs w:val="24"/>
              </w:rPr>
            </w:pPr>
          </w:p>
        </w:tc>
      </w:tr>
      <w:tr xmlns:wp14="http://schemas.microsoft.com/office/word/2010/wordml" w:rsidR="00000000" w:rsidTr="68C4EEA5" w14:paraId="08AD16AD"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02B10183" wp14:textId="77777777">
            <w:pPr>
              <w:pStyle w:val="NoSpacing"/>
              <w:ind w:left="34"/>
            </w:pPr>
            <w:r>
              <w:rPr>
                <w:rFonts w:ascii="Arial" w:hAnsi="Arial" w:eastAsia="Cambria" w:cs="Arial"/>
                <w:b/>
                <w:sz w:val="24"/>
                <w:szCs w:val="24"/>
              </w:rPr>
              <w:t xml:space="preserve">A4. </w:t>
            </w:r>
          </w:p>
          <w:p w:rsidR="00E401C9" w:rsidRDefault="00E401C9" w14:paraId="16D10193" wp14:textId="77777777">
            <w:pPr>
              <w:pStyle w:val="NoSpacing"/>
              <w:ind w:left="34"/>
            </w:pPr>
            <w:r>
              <w:rPr>
                <w:rFonts w:ascii="Arial" w:hAnsi="Arial" w:eastAsia="Cambria" w:cs="Arial"/>
                <w:b/>
                <w:sz w:val="24"/>
                <w:szCs w:val="24"/>
              </w:rPr>
              <w:t>LAND</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AFD0D5B" wp14:textId="77777777">
            <w:r>
              <w:rPr>
                <w:rFonts w:ascii="Arial" w:hAnsi="Arial" w:eastAsia="Calibri" w:cs="Arial"/>
              </w:rPr>
              <w:t>Address or other description of any land in the authority’s area in which you or your partner has a beneficial interest.</w:t>
            </w:r>
          </w:p>
          <w:p w:rsidR="00E401C9" w:rsidRDefault="00E401C9" w14:paraId="61CDCEAD" wp14:textId="77777777">
            <w:pPr>
              <w:rPr>
                <w:rFonts w:ascii="Arial" w:hAnsi="Arial" w:eastAsia="Calibri" w:cs="Arial"/>
              </w:rPr>
            </w:pPr>
          </w:p>
          <w:p w:rsidR="00E401C9" w:rsidRDefault="00E401C9" w14:paraId="79DA5EF4" wp14:textId="77777777">
            <w:pPr>
              <w:pStyle w:val="NoSpacing"/>
              <w:ind w:left="34"/>
            </w:pPr>
            <w:r>
              <w:rPr>
                <w:rFonts w:ascii="Arial" w:hAnsi="Arial" w:cs="Arial"/>
                <w:i/>
                <w:sz w:val="24"/>
                <w:szCs w:val="24"/>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p>
        </w:tc>
      </w:tr>
      <w:tr xmlns:wp14="http://schemas.microsoft.com/office/word/2010/wordml" w:rsidR="00000000" w:rsidTr="68C4EEA5" w14:paraId="3301DCE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BB9E253" wp14:textId="77777777">
            <w:pPr>
              <w:pStyle w:val="NoSpacing"/>
              <w:snapToGrid w:val="0"/>
              <w:ind w:left="34"/>
              <w:rPr>
                <w:rFonts w:ascii="Arial" w:hAnsi="Arial" w:eastAsia="Cambria" w:cs="Arial"/>
                <w:sz w:val="24"/>
                <w:szCs w:val="24"/>
              </w:rPr>
            </w:pPr>
          </w:p>
          <w:p w:rsidR="00E401C9" w:rsidRDefault="00E401C9" w14:paraId="120D974E" wp14:textId="77777777">
            <w:pPr>
              <w:pStyle w:val="NoSpacing"/>
              <w:ind w:left="34"/>
            </w:pPr>
            <w:r>
              <w:rPr>
                <w:rFonts w:ascii="Arial" w:hAnsi="Arial" w:eastAsia="Cambria" w:cs="Arial"/>
                <w:sz w:val="24"/>
                <w:szCs w:val="24"/>
              </w:rPr>
              <w:t>YOU</w:t>
            </w:r>
          </w:p>
          <w:p w:rsidR="00E401C9" w:rsidRDefault="00E401C9" w14:paraId="52E56223" wp14:textId="6726A4DF">
            <w:pPr>
              <w:pStyle w:val="NoSpacing"/>
              <w:ind w:left="34"/>
              <w:rPr>
                <w:rFonts w:ascii="Arial" w:hAnsi="Arial" w:eastAsia="Cambria" w:cs="Arial"/>
                <w:sz w:val="24"/>
                <w:szCs w:val="24"/>
              </w:rPr>
            </w:pPr>
            <w:r w:rsidRPr="68C4EEA5" w:rsidR="0607B63A">
              <w:rPr>
                <w:rFonts w:ascii="Arial" w:hAnsi="Arial" w:eastAsia="Cambria" w:cs="Arial"/>
                <w:sz w:val="24"/>
                <w:szCs w:val="24"/>
              </w:rPr>
              <w:t>CHURCH FARM AND MEADOW FARM YARD, CAPENHURST</w:t>
            </w:r>
          </w:p>
          <w:p w:rsidR="00E401C9" w:rsidRDefault="00E401C9" w14:paraId="6DFB9E20" wp14:textId="4A262112">
            <w:pPr>
              <w:pStyle w:val="NoSpacing"/>
              <w:ind w:left="34"/>
              <w:rPr>
                <w:rFonts w:ascii="Arial" w:hAnsi="Arial" w:eastAsia="Cambria" w:cs="Arial"/>
                <w:sz w:val="24"/>
                <w:szCs w:val="24"/>
              </w:rPr>
            </w:pPr>
          </w:p>
        </w:tc>
      </w:tr>
      <w:tr xmlns:wp14="http://schemas.microsoft.com/office/word/2010/wordml" w:rsidR="00000000" w:rsidTr="68C4EEA5" w14:paraId="7A0E1B45"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70DF9E56" wp14:textId="77777777">
            <w:pPr>
              <w:pStyle w:val="NoSpacing"/>
              <w:snapToGrid w:val="0"/>
              <w:ind w:left="34"/>
              <w:rPr>
                <w:rFonts w:ascii="Arial" w:hAnsi="Arial" w:eastAsia="Cambria" w:cs="Arial"/>
                <w:sz w:val="24"/>
                <w:szCs w:val="24"/>
              </w:rPr>
            </w:pPr>
          </w:p>
          <w:p w:rsidR="00E401C9" w:rsidRDefault="00E401C9" w14:paraId="7B0E3807" wp14:textId="77777777">
            <w:pPr>
              <w:pStyle w:val="NoSpacing"/>
              <w:ind w:left="34"/>
            </w:pPr>
            <w:r>
              <w:rPr>
                <w:rFonts w:ascii="Arial" w:hAnsi="Arial" w:eastAsia="Cambria" w:cs="Arial"/>
                <w:sz w:val="24"/>
                <w:szCs w:val="24"/>
              </w:rPr>
              <w:t>YOUR PARTNER</w:t>
            </w:r>
          </w:p>
          <w:p w:rsidR="00E401C9" w:rsidRDefault="00E401C9" w14:paraId="738610EB" wp14:textId="70039B85">
            <w:pPr>
              <w:pStyle w:val="NoSpacing"/>
              <w:ind w:left="34"/>
              <w:rPr>
                <w:rFonts w:ascii="Arial" w:hAnsi="Arial" w:eastAsia="Cambria" w:cs="Arial"/>
                <w:sz w:val="24"/>
                <w:szCs w:val="24"/>
              </w:rPr>
            </w:pPr>
            <w:r w:rsidRPr="68C4EEA5" w:rsidR="474FA2A5">
              <w:rPr>
                <w:rFonts w:ascii="Arial" w:hAnsi="Arial" w:eastAsia="Cambria" w:cs="Arial"/>
                <w:sz w:val="24"/>
                <w:szCs w:val="24"/>
              </w:rPr>
              <w:t>As above</w:t>
            </w:r>
          </w:p>
          <w:p w:rsidR="00E401C9" w:rsidRDefault="00E401C9" w14:paraId="3B7B4B86" wp14:textId="77777777">
            <w:pPr>
              <w:pStyle w:val="NoSpacing"/>
              <w:ind w:left="34"/>
              <w:rPr>
                <w:rFonts w:ascii="Arial" w:hAnsi="Arial" w:eastAsia="Cambria" w:cs="Arial"/>
                <w:sz w:val="24"/>
                <w:szCs w:val="24"/>
              </w:rPr>
            </w:pPr>
          </w:p>
        </w:tc>
      </w:tr>
      <w:tr xmlns:wp14="http://schemas.microsoft.com/office/word/2010/wordml" w:rsidR="00000000" w:rsidTr="68C4EEA5" w14:paraId="30ADA6A6"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57F9B54F" wp14:textId="77777777">
            <w:pPr>
              <w:pStyle w:val="NoSpacing"/>
              <w:ind w:left="34"/>
            </w:pPr>
            <w:r>
              <w:rPr>
                <w:rFonts w:ascii="Arial" w:hAnsi="Arial" w:eastAsia="Cambria" w:cs="Arial"/>
                <w:b/>
                <w:sz w:val="24"/>
                <w:szCs w:val="24"/>
              </w:rPr>
              <w:t xml:space="preserve">A5. </w:t>
            </w:r>
          </w:p>
          <w:p w:rsidR="00E401C9" w:rsidRDefault="00E401C9" w14:paraId="1430BECF" wp14:textId="77777777">
            <w:pPr>
              <w:pStyle w:val="NoSpacing"/>
              <w:ind w:left="34"/>
            </w:pPr>
            <w:r>
              <w:rPr>
                <w:rFonts w:ascii="Arial" w:hAnsi="Arial" w:eastAsia="Cambria" w:cs="Arial"/>
                <w:b/>
                <w:sz w:val="24"/>
                <w:szCs w:val="24"/>
              </w:rPr>
              <w:t>LICENCES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F5DBD2F" wp14:textId="77777777">
            <w:r>
              <w:rPr>
                <w:rFonts w:ascii="Arial" w:hAnsi="Arial" w:eastAsia="Calibri" w:cs="Arial"/>
              </w:rPr>
              <w:t>Address or other description of any land in the authority’s area for which you or your partner has a</w:t>
            </w:r>
            <w:r>
              <w:rPr>
                <w:rFonts w:ascii="Arial" w:hAnsi="Arial" w:cs="Arial"/>
              </w:rPr>
              <w:t xml:space="preserve"> licence (alone or jointly with others) to occupy for a month or longer.</w:t>
            </w:r>
          </w:p>
        </w:tc>
      </w:tr>
      <w:tr xmlns:wp14="http://schemas.microsoft.com/office/word/2010/wordml" w:rsidR="00000000" w:rsidTr="68C4EEA5" w14:paraId="4BD7255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A0FF5F2" wp14:textId="77777777">
            <w:pPr>
              <w:pStyle w:val="NoSpacing"/>
              <w:snapToGrid w:val="0"/>
              <w:ind w:left="34"/>
              <w:rPr>
                <w:rFonts w:ascii="Arial" w:hAnsi="Arial" w:eastAsia="Cambria" w:cs="Arial"/>
                <w:sz w:val="24"/>
                <w:szCs w:val="24"/>
              </w:rPr>
            </w:pPr>
          </w:p>
          <w:p w:rsidR="00E401C9" w:rsidRDefault="00E401C9" w14:paraId="2E43E633" wp14:textId="77777777">
            <w:pPr>
              <w:pStyle w:val="NoSpacing"/>
              <w:ind w:left="34"/>
            </w:pPr>
            <w:r>
              <w:rPr>
                <w:rFonts w:ascii="Arial" w:hAnsi="Arial" w:eastAsia="Cambria" w:cs="Arial"/>
                <w:sz w:val="24"/>
                <w:szCs w:val="24"/>
              </w:rPr>
              <w:t>YOU</w:t>
            </w:r>
          </w:p>
          <w:p w:rsidR="00E401C9" w:rsidRDefault="00E401C9" w14:paraId="61829076" wp14:textId="33997B8D">
            <w:pPr>
              <w:pStyle w:val="NoSpacing"/>
              <w:ind w:left="34"/>
              <w:rPr>
                <w:rFonts w:ascii="Arial" w:hAnsi="Arial" w:eastAsia="Cambria" w:cs="Arial"/>
                <w:sz w:val="24"/>
                <w:szCs w:val="24"/>
              </w:rPr>
            </w:pPr>
            <w:r w:rsidRPr="68C4EEA5" w:rsidR="7A0B84C2">
              <w:rPr>
                <w:rFonts w:ascii="Arial" w:hAnsi="Arial" w:eastAsia="Cambria" w:cs="Arial"/>
                <w:sz w:val="24"/>
                <w:szCs w:val="24"/>
              </w:rPr>
              <w:t>N/A</w:t>
            </w:r>
          </w:p>
          <w:p w:rsidR="00E401C9" w:rsidRDefault="00E401C9" w14:paraId="2BA226A1" wp14:textId="77777777">
            <w:pPr>
              <w:pStyle w:val="NoSpacing"/>
              <w:ind w:left="34"/>
              <w:rPr>
                <w:rFonts w:ascii="Arial" w:hAnsi="Arial" w:eastAsia="Cambria" w:cs="Arial"/>
                <w:sz w:val="24"/>
                <w:szCs w:val="24"/>
              </w:rPr>
            </w:pPr>
          </w:p>
        </w:tc>
      </w:tr>
      <w:tr xmlns:wp14="http://schemas.microsoft.com/office/word/2010/wordml" w:rsidR="00000000" w:rsidTr="68C4EEA5" w14:paraId="144CED74"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17AD93B2" wp14:textId="77777777">
            <w:pPr>
              <w:pStyle w:val="NoSpacing"/>
              <w:snapToGrid w:val="0"/>
              <w:ind w:left="34"/>
              <w:rPr>
                <w:rFonts w:ascii="Arial" w:hAnsi="Arial" w:eastAsia="Cambria" w:cs="Arial"/>
                <w:sz w:val="24"/>
                <w:szCs w:val="24"/>
              </w:rPr>
            </w:pPr>
          </w:p>
          <w:p w:rsidR="00E401C9" w:rsidRDefault="00E401C9" w14:paraId="1685FA22" wp14:textId="77777777">
            <w:pPr>
              <w:pStyle w:val="NoSpacing"/>
              <w:ind w:left="34"/>
            </w:pPr>
            <w:r>
              <w:rPr>
                <w:rFonts w:ascii="Arial" w:hAnsi="Arial" w:eastAsia="Cambria" w:cs="Arial"/>
                <w:sz w:val="24"/>
                <w:szCs w:val="24"/>
              </w:rPr>
              <w:t>YOUR PARTNER</w:t>
            </w:r>
          </w:p>
          <w:p w:rsidR="00E401C9" w:rsidRDefault="00E401C9" w14:paraId="66204FF1" wp14:textId="4FCD8C4F">
            <w:pPr>
              <w:pStyle w:val="NoSpacing"/>
              <w:ind w:left="34"/>
              <w:rPr>
                <w:rFonts w:ascii="Arial" w:hAnsi="Arial" w:eastAsia="Cambria" w:cs="Arial"/>
                <w:sz w:val="24"/>
                <w:szCs w:val="24"/>
              </w:rPr>
            </w:pPr>
            <w:r w:rsidRPr="68C4EEA5" w:rsidR="3F33CF0B">
              <w:rPr>
                <w:rFonts w:ascii="Arial" w:hAnsi="Arial" w:eastAsia="Cambria" w:cs="Arial"/>
                <w:sz w:val="24"/>
                <w:szCs w:val="24"/>
              </w:rPr>
              <w:t>N/A</w:t>
            </w:r>
          </w:p>
          <w:p w:rsidR="00E401C9" w:rsidRDefault="00E401C9" w14:paraId="2DBF0D7D" wp14:textId="77777777">
            <w:pPr>
              <w:pStyle w:val="NoSpacing"/>
              <w:ind w:left="34"/>
              <w:rPr>
                <w:rFonts w:ascii="Arial" w:hAnsi="Arial" w:eastAsia="Cambria" w:cs="Arial"/>
                <w:sz w:val="24"/>
                <w:szCs w:val="24"/>
              </w:rPr>
            </w:pPr>
          </w:p>
        </w:tc>
      </w:tr>
      <w:tr xmlns:wp14="http://schemas.microsoft.com/office/word/2010/wordml" w:rsidR="00000000" w:rsidTr="68C4EEA5" w14:paraId="02201C77"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20471F88" wp14:textId="77777777">
            <w:pPr>
              <w:pStyle w:val="NoSpacing"/>
              <w:ind w:left="34"/>
            </w:pPr>
            <w:r>
              <w:rPr>
                <w:rFonts w:ascii="Arial" w:hAnsi="Arial" w:eastAsia="Cambria" w:cs="Arial"/>
                <w:b/>
                <w:sz w:val="24"/>
                <w:szCs w:val="24"/>
              </w:rPr>
              <w:t>A6. CORPORATE TENANCIES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176085C1" wp14:textId="77777777">
            <w:r>
              <w:rPr>
                <w:rFonts w:ascii="Arial" w:hAnsi="Arial" w:eastAsia="Calibri" w:cs="Arial"/>
              </w:rPr>
              <w:t>Address or other description of any tenancy where (to your knowledge) –</w:t>
            </w:r>
          </w:p>
          <w:p w:rsidR="00E401C9" w:rsidRDefault="00E401C9" w14:paraId="33A0A52E" wp14:textId="77777777">
            <w:pPr>
              <w:pStyle w:val="ListParagraph"/>
              <w:numPr>
                <w:ilvl w:val="0"/>
                <w:numId w:val="5"/>
              </w:numPr>
              <w:contextualSpacing/>
            </w:pPr>
            <w:r>
              <w:rPr>
                <w:rFonts w:ascii="Arial" w:hAnsi="Arial" w:eastAsia="Calibri" w:cs="Arial"/>
              </w:rPr>
              <w:t xml:space="preserve">the landlord is the authority; and </w:t>
            </w:r>
          </w:p>
          <w:p w:rsidR="00E401C9" w:rsidRDefault="00E401C9" w14:paraId="3BBAD95A" wp14:textId="77777777">
            <w:pPr>
              <w:pStyle w:val="NoSpacing"/>
              <w:numPr>
                <w:ilvl w:val="0"/>
                <w:numId w:val="5"/>
              </w:numPr>
            </w:pPr>
            <w:r>
              <w:rPr>
                <w:rFonts w:ascii="Arial" w:hAnsi="Arial" w:cs="Arial"/>
                <w:sz w:val="24"/>
                <w:szCs w:val="24"/>
              </w:rPr>
              <w:t xml:space="preserve">the tenant is a body in which </w:t>
            </w:r>
            <w:r>
              <w:rPr>
                <w:rFonts w:ascii="Arial" w:hAnsi="Arial" w:eastAsia="Cambria" w:cs="Arial"/>
                <w:sz w:val="24"/>
                <w:szCs w:val="24"/>
              </w:rPr>
              <w:t xml:space="preserve">you or your partner </w:t>
            </w:r>
            <w:r>
              <w:rPr>
                <w:rFonts w:ascii="Arial" w:hAnsi="Arial" w:cs="Arial"/>
                <w:sz w:val="24"/>
                <w:szCs w:val="24"/>
              </w:rPr>
              <w:t>has a beneficial interest</w:t>
            </w:r>
          </w:p>
        </w:tc>
      </w:tr>
      <w:tr xmlns:wp14="http://schemas.microsoft.com/office/word/2010/wordml" w:rsidR="00000000" w:rsidTr="68C4EEA5" w14:paraId="6E8C391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B62F1B3" wp14:textId="77777777">
            <w:pPr>
              <w:pStyle w:val="NoSpacing"/>
              <w:snapToGrid w:val="0"/>
              <w:ind w:left="34"/>
              <w:rPr>
                <w:rFonts w:ascii="Arial" w:hAnsi="Arial" w:eastAsia="Cambria" w:cs="Arial"/>
                <w:sz w:val="24"/>
                <w:szCs w:val="24"/>
              </w:rPr>
            </w:pPr>
          </w:p>
          <w:p w:rsidR="00E401C9" w:rsidRDefault="00E401C9" w14:paraId="6D2F8D85" wp14:textId="77777777">
            <w:pPr>
              <w:pStyle w:val="NoSpacing"/>
              <w:ind w:left="34"/>
            </w:pPr>
            <w:r>
              <w:rPr>
                <w:rFonts w:ascii="Arial" w:hAnsi="Arial" w:eastAsia="Cambria" w:cs="Arial"/>
                <w:sz w:val="24"/>
                <w:szCs w:val="24"/>
              </w:rPr>
              <w:t>YOU</w:t>
            </w:r>
          </w:p>
          <w:p w:rsidR="00E401C9" w:rsidRDefault="00E401C9" w14:paraId="7194DBDC" wp14:textId="382FFFAB">
            <w:pPr>
              <w:pStyle w:val="NoSpacing"/>
              <w:ind w:left="34"/>
              <w:rPr>
                <w:rFonts w:ascii="Arial" w:hAnsi="Arial" w:eastAsia="Cambria" w:cs="Arial"/>
                <w:sz w:val="24"/>
                <w:szCs w:val="24"/>
              </w:rPr>
            </w:pPr>
            <w:r w:rsidRPr="68C4EEA5" w:rsidR="2550C767">
              <w:rPr>
                <w:rFonts w:ascii="Arial" w:hAnsi="Arial" w:eastAsia="Cambria" w:cs="Arial"/>
                <w:sz w:val="24"/>
                <w:szCs w:val="24"/>
              </w:rPr>
              <w:t>N/A</w:t>
            </w:r>
          </w:p>
          <w:p w:rsidR="00E401C9" w:rsidRDefault="00E401C9" w14:paraId="769D0D3C" wp14:textId="77777777">
            <w:pPr>
              <w:pStyle w:val="NoSpacing"/>
              <w:ind w:left="34"/>
              <w:rPr>
                <w:rFonts w:ascii="Arial" w:hAnsi="Arial" w:eastAsia="Cambria" w:cs="Arial"/>
                <w:sz w:val="24"/>
                <w:szCs w:val="24"/>
              </w:rPr>
            </w:pPr>
          </w:p>
        </w:tc>
      </w:tr>
      <w:tr xmlns:wp14="http://schemas.microsoft.com/office/word/2010/wordml" w:rsidR="00000000" w:rsidTr="68C4EEA5" w14:paraId="5FC3A7E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54CD245A" wp14:textId="77777777">
            <w:pPr>
              <w:pStyle w:val="NoSpacing"/>
              <w:snapToGrid w:val="0"/>
              <w:ind w:left="34"/>
              <w:rPr>
                <w:rFonts w:ascii="Arial" w:hAnsi="Arial" w:eastAsia="Cambria" w:cs="Arial"/>
                <w:sz w:val="24"/>
                <w:szCs w:val="24"/>
              </w:rPr>
            </w:pPr>
          </w:p>
          <w:p w:rsidR="00E401C9" w:rsidRDefault="00E401C9" w14:paraId="1F3B4440" wp14:textId="77777777">
            <w:pPr>
              <w:pStyle w:val="NoSpacing"/>
              <w:ind w:left="34"/>
            </w:pPr>
            <w:r>
              <w:rPr>
                <w:rFonts w:ascii="Arial" w:hAnsi="Arial" w:eastAsia="Cambria" w:cs="Arial"/>
                <w:sz w:val="24"/>
                <w:szCs w:val="24"/>
              </w:rPr>
              <w:t>YOUR PARTNER</w:t>
            </w:r>
          </w:p>
          <w:p w:rsidR="00E401C9" w:rsidRDefault="00E401C9" w14:paraId="7196D064" wp14:textId="636B0347">
            <w:pPr>
              <w:pStyle w:val="NoSpacing"/>
              <w:ind w:left="34"/>
              <w:rPr>
                <w:rFonts w:ascii="Arial" w:hAnsi="Arial" w:eastAsia="Cambria" w:cs="Arial"/>
                <w:sz w:val="24"/>
                <w:szCs w:val="24"/>
              </w:rPr>
            </w:pPr>
            <w:r w:rsidRPr="68C4EEA5" w:rsidR="62293C92">
              <w:rPr>
                <w:rFonts w:ascii="Arial" w:hAnsi="Arial" w:eastAsia="Cambria" w:cs="Arial"/>
                <w:sz w:val="24"/>
                <w:szCs w:val="24"/>
              </w:rPr>
              <w:t>N/A</w:t>
            </w:r>
          </w:p>
          <w:p w:rsidR="00E401C9" w:rsidRDefault="00E401C9" w14:paraId="34FF1C98" wp14:textId="77777777">
            <w:pPr>
              <w:pStyle w:val="NoSpacing"/>
              <w:rPr>
                <w:rFonts w:ascii="Arial" w:hAnsi="Arial" w:eastAsia="Cambria" w:cs="Arial"/>
                <w:sz w:val="24"/>
                <w:szCs w:val="24"/>
              </w:rPr>
            </w:pPr>
          </w:p>
        </w:tc>
      </w:tr>
      <w:tr xmlns:wp14="http://schemas.microsoft.com/office/word/2010/wordml" w:rsidR="00000000" w:rsidTr="68C4EEA5" w14:paraId="35E0EFE5"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13BDC28A" wp14:textId="77777777">
            <w:pPr>
              <w:pStyle w:val="NoSpacing"/>
              <w:ind w:left="34"/>
            </w:pPr>
            <w:r>
              <w:rPr>
                <w:rFonts w:ascii="Arial" w:hAnsi="Arial" w:eastAsia="Cambria" w:cs="Arial"/>
                <w:b/>
                <w:sz w:val="24"/>
                <w:szCs w:val="24"/>
              </w:rPr>
              <w:t>A7. SECURITIES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550ABE01" wp14:textId="77777777">
            <w:r>
              <w:rPr>
                <w:rFonts w:ascii="Arial" w:hAnsi="Arial" w:eastAsia="Calibri" w:cs="Arial"/>
              </w:rPr>
              <w:t>Details, including name, of any body in which you or your partner hold any beneficial interest in securities where –</w:t>
            </w:r>
          </w:p>
          <w:p w:rsidR="00E401C9" w:rsidRDefault="00E401C9" w14:paraId="547752C7" wp14:textId="77777777">
            <w:pPr>
              <w:pStyle w:val="ListParagraph"/>
              <w:numPr>
                <w:ilvl w:val="0"/>
                <w:numId w:val="3"/>
              </w:numPr>
              <w:ind w:left="360"/>
              <w:contextualSpacing/>
            </w:pPr>
            <w:r>
              <w:rPr>
                <w:rFonts w:ascii="Arial" w:hAnsi="Arial" w:eastAsia="Calibri" w:cs="Arial"/>
              </w:rPr>
              <w:t>that body (to your knowledge) has a place of business or land in the authority’s area and</w:t>
            </w:r>
          </w:p>
          <w:p w:rsidR="00E401C9" w:rsidRDefault="00E401C9" w14:paraId="4F4172B2" wp14:textId="77777777">
            <w:pPr>
              <w:pStyle w:val="ListParagraph"/>
              <w:numPr>
                <w:ilvl w:val="0"/>
                <w:numId w:val="3"/>
              </w:numPr>
              <w:ind w:left="360"/>
              <w:contextualSpacing/>
            </w:pPr>
            <w:r>
              <w:rPr>
                <w:rFonts w:ascii="Arial" w:hAnsi="Arial" w:eastAsia="Calibri" w:cs="Arial"/>
              </w:rPr>
              <w:t>either –</w:t>
            </w:r>
          </w:p>
          <w:p w:rsidR="00E401C9" w:rsidRDefault="00E401C9" w14:paraId="4377E2DE" wp14:textId="77777777">
            <w:pPr>
              <w:pStyle w:val="ListParagraph"/>
              <w:numPr>
                <w:ilvl w:val="0"/>
                <w:numId w:val="2"/>
              </w:numPr>
              <w:ind w:left="666" w:hanging="283"/>
              <w:contextualSpacing/>
            </w:pPr>
            <w:r>
              <w:rPr>
                <w:rFonts w:ascii="Arial" w:hAnsi="Arial" w:eastAsia="Calibri" w:cs="Arial"/>
              </w:rPr>
              <w:t>the total nominal value of the securities exceeds £25,000 or one hundredth of the total issued share capital of that body; or</w:t>
            </w:r>
          </w:p>
          <w:p w:rsidR="00E401C9" w:rsidRDefault="00E401C9" w14:paraId="2F680725" wp14:textId="77777777">
            <w:pPr>
              <w:pStyle w:val="ListParagraph"/>
              <w:numPr>
                <w:ilvl w:val="0"/>
                <w:numId w:val="2"/>
              </w:numPr>
              <w:ind w:left="666" w:hanging="283"/>
              <w:contextualSpacing/>
            </w:pPr>
            <w:r>
              <w:rPr>
                <w:rFonts w:ascii="Arial" w:hAnsi="Arial" w:eastAsia="Calibri" w:cs="Arial"/>
              </w:rPr>
              <w:t xml:space="preserve">If the share capital of that body is of more than one class, the total nominal value of the shares of any one class in which </w:t>
            </w:r>
            <w:r>
              <w:rPr>
                <w:rFonts w:ascii="Arial" w:hAnsi="Arial" w:eastAsia="Cambria" w:cs="Arial"/>
              </w:rPr>
              <w:t xml:space="preserve"> you or your partner</w:t>
            </w:r>
            <w:r>
              <w:rPr>
                <w:rFonts w:ascii="Arial" w:hAnsi="Arial" w:eastAsia="Calibri" w:cs="Arial"/>
              </w:rPr>
              <w:t xml:space="preserve"> has a beneficial interest exceeds one hundredth of the total issued share capital of that class.</w:t>
            </w:r>
          </w:p>
          <w:p w:rsidR="00E401C9" w:rsidRDefault="00E401C9" w14:paraId="6D072C0D" wp14:textId="77777777">
            <w:pPr>
              <w:rPr>
                <w:rFonts w:ascii="Arial" w:hAnsi="Arial" w:eastAsia="Calibri" w:cs="Arial"/>
              </w:rPr>
            </w:pPr>
          </w:p>
          <w:p w:rsidR="00E401C9" w:rsidRDefault="00E401C9" w14:paraId="4718F980" wp14:textId="77777777">
            <w:pPr>
              <w:pStyle w:val="NoSpacing"/>
              <w:ind w:left="34"/>
            </w:pPr>
            <w:r>
              <w:rPr>
                <w:rFonts w:ascii="Arial" w:hAnsi="Arial" w:cs="Arial"/>
                <w:i/>
                <w:sz w:val="24"/>
                <w:szCs w:val="24"/>
              </w:rPr>
              <w:t>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00E401C9" w:rsidRDefault="00E401C9" w14:paraId="41E0F249" wp14:textId="77777777">
            <w:pPr>
              <w:pStyle w:val="NoSpacing"/>
              <w:ind w:left="34"/>
            </w:pPr>
            <w:r>
              <w:rPr>
                <w:rFonts w:ascii="Arial" w:hAnsi="Arial" w:cs="Arial"/>
                <w:i/>
                <w:sz w:val="24"/>
                <w:szCs w:val="24"/>
              </w:rPr>
              <w:t>Nominal value means face value not market value.</w:t>
            </w:r>
          </w:p>
        </w:tc>
      </w:tr>
      <w:tr xmlns:wp14="http://schemas.microsoft.com/office/word/2010/wordml" w:rsidR="00000000" w:rsidTr="68C4EEA5" w14:paraId="13C981B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8A21919" wp14:textId="77777777">
            <w:pPr>
              <w:pStyle w:val="NoSpacing"/>
              <w:snapToGrid w:val="0"/>
              <w:ind w:left="34"/>
              <w:rPr>
                <w:rFonts w:ascii="Arial" w:hAnsi="Arial" w:eastAsia="Cambria" w:cs="Arial"/>
                <w:i/>
                <w:sz w:val="24"/>
                <w:szCs w:val="24"/>
              </w:rPr>
            </w:pPr>
          </w:p>
          <w:p w:rsidR="00E401C9" w:rsidRDefault="00E401C9" w14:paraId="3A25627B" wp14:textId="77777777">
            <w:pPr>
              <w:pStyle w:val="NoSpacing"/>
              <w:ind w:left="34"/>
            </w:pPr>
            <w:r>
              <w:rPr>
                <w:rFonts w:ascii="Arial" w:hAnsi="Arial" w:eastAsia="Cambria" w:cs="Arial"/>
                <w:sz w:val="24"/>
                <w:szCs w:val="24"/>
              </w:rPr>
              <w:t>YOU</w:t>
            </w:r>
          </w:p>
          <w:p w:rsidR="00E401C9" w:rsidRDefault="00E401C9" w14:paraId="5B08B5D1" wp14:textId="33F6FA8E">
            <w:pPr>
              <w:pStyle w:val="NoSpacing"/>
              <w:ind w:left="34"/>
              <w:rPr>
                <w:rFonts w:ascii="Arial" w:hAnsi="Arial" w:eastAsia="Cambria" w:cs="Arial"/>
                <w:sz w:val="24"/>
                <w:szCs w:val="24"/>
              </w:rPr>
            </w:pPr>
            <w:r w:rsidRPr="68C4EEA5" w:rsidR="1ED364F3">
              <w:rPr>
                <w:rFonts w:ascii="Arial" w:hAnsi="Arial" w:eastAsia="Cambria" w:cs="Arial"/>
                <w:sz w:val="24"/>
                <w:szCs w:val="24"/>
              </w:rPr>
              <w:t>N/A</w:t>
            </w:r>
          </w:p>
          <w:p w:rsidR="00E401C9" w:rsidRDefault="00E401C9" w14:paraId="16DEB4AB" wp14:textId="77777777">
            <w:pPr>
              <w:pStyle w:val="NoSpacing"/>
              <w:ind w:left="34"/>
              <w:rPr>
                <w:rFonts w:ascii="Arial" w:hAnsi="Arial" w:eastAsia="Cambria" w:cs="Arial"/>
                <w:sz w:val="24"/>
                <w:szCs w:val="24"/>
              </w:rPr>
            </w:pPr>
          </w:p>
        </w:tc>
      </w:tr>
      <w:tr xmlns:wp14="http://schemas.microsoft.com/office/word/2010/wordml" w:rsidR="00000000" w:rsidTr="68C4EEA5" w14:paraId="278DBE7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AD9C6F4" wp14:textId="77777777">
            <w:pPr>
              <w:pStyle w:val="NoSpacing"/>
              <w:snapToGrid w:val="0"/>
              <w:ind w:left="34"/>
              <w:rPr>
                <w:rFonts w:ascii="Arial" w:hAnsi="Arial" w:eastAsia="Cambria" w:cs="Arial"/>
                <w:sz w:val="24"/>
                <w:szCs w:val="24"/>
              </w:rPr>
            </w:pPr>
          </w:p>
          <w:p w:rsidR="00E401C9" w:rsidRDefault="00E401C9" w14:paraId="232A073C" wp14:textId="77777777">
            <w:pPr>
              <w:pStyle w:val="NoSpacing"/>
              <w:ind w:left="34"/>
            </w:pPr>
            <w:r>
              <w:rPr>
                <w:rFonts w:ascii="Arial" w:hAnsi="Arial" w:eastAsia="Cambria" w:cs="Arial"/>
                <w:sz w:val="24"/>
                <w:szCs w:val="24"/>
              </w:rPr>
              <w:t>YOUR PARTNER</w:t>
            </w:r>
          </w:p>
          <w:p w:rsidR="00E401C9" w:rsidRDefault="00E401C9" w14:paraId="1F3B1409" wp14:textId="696C2EDF">
            <w:pPr>
              <w:pStyle w:val="NoSpacing"/>
              <w:ind w:left="34"/>
              <w:rPr>
                <w:rFonts w:ascii="Arial" w:hAnsi="Arial" w:eastAsia="Cambria" w:cs="Arial"/>
                <w:sz w:val="24"/>
                <w:szCs w:val="24"/>
              </w:rPr>
            </w:pPr>
            <w:r w:rsidRPr="68C4EEA5" w:rsidR="0D961ADB">
              <w:rPr>
                <w:rFonts w:ascii="Arial" w:hAnsi="Arial" w:eastAsia="Cambria" w:cs="Arial"/>
                <w:sz w:val="24"/>
                <w:szCs w:val="24"/>
              </w:rPr>
              <w:t>N/A</w:t>
            </w:r>
          </w:p>
          <w:p w:rsidR="00E401C9" w:rsidRDefault="00E401C9" w14:paraId="562C75D1" wp14:textId="77777777">
            <w:pPr>
              <w:pStyle w:val="NoSpacing"/>
              <w:ind w:left="34"/>
              <w:rPr>
                <w:rFonts w:ascii="Arial" w:hAnsi="Arial" w:eastAsia="Cambria" w:cs="Arial"/>
                <w:sz w:val="24"/>
                <w:szCs w:val="24"/>
              </w:rPr>
            </w:pPr>
          </w:p>
        </w:tc>
      </w:tr>
    </w:tbl>
    <w:p xmlns:wp14="http://schemas.microsoft.com/office/word/2010/wordml" w:rsidR="00E401C9" w:rsidRDefault="00E401C9" w14:paraId="664355AD" wp14:textId="77777777">
      <w:pPr>
        <w:pStyle w:val="BodyText"/>
        <w:rPr>
          <w:b/>
          <w:bCs/>
          <w:sz w:val="24"/>
        </w:rPr>
      </w:pPr>
    </w:p>
    <w:p xmlns:wp14="http://schemas.microsoft.com/office/word/2010/wordml" w:rsidR="00E401C9" w:rsidRDefault="00E401C9" w14:paraId="10F4B6D7" wp14:textId="77777777">
      <w:pPr>
        <w:pStyle w:val="BodyText"/>
      </w:pPr>
      <w:r>
        <w:rPr>
          <w:b/>
          <w:bCs/>
          <w:sz w:val="24"/>
        </w:rPr>
        <w:t>PART B: OTHER DISCLOSABLE INTERESTS</w:t>
      </w:r>
    </w:p>
    <w:p xmlns:wp14="http://schemas.microsoft.com/office/word/2010/wordml" w:rsidR="00E401C9" w:rsidRDefault="00E401C9" w14:paraId="1A965116" wp14:textId="77777777">
      <w:pPr>
        <w:pStyle w:val="BodyText"/>
        <w:rPr>
          <w:b/>
          <w:bCs/>
          <w:sz w:val="24"/>
        </w:rPr>
      </w:pPr>
    </w:p>
    <w:tbl>
      <w:tblPr>
        <w:tblW w:w="0" w:type="auto"/>
        <w:tblInd w:w="-44" w:type="dxa"/>
        <w:tblLayout w:type="fixed"/>
        <w:tblLook w:val="0000" w:firstRow="0" w:lastRow="0" w:firstColumn="0" w:lastColumn="0" w:noHBand="0" w:noVBand="0"/>
      </w:tblPr>
      <w:tblGrid>
        <w:gridCol w:w="4678"/>
        <w:gridCol w:w="4698"/>
      </w:tblGrid>
      <w:tr xmlns:wp14="http://schemas.microsoft.com/office/word/2010/wordml" w:rsidR="00000000" w:rsidTr="68C4EEA5" w14:paraId="531F0C01"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741548F" wp14:textId="77777777">
            <w:pPr>
              <w:pStyle w:val="NoSpacing"/>
              <w:ind w:left="34"/>
            </w:pPr>
            <w:r>
              <w:rPr>
                <w:rFonts w:ascii="Arial" w:hAnsi="Arial" w:eastAsia="Cambria" w:cs="Arial"/>
                <w:b/>
                <w:sz w:val="24"/>
                <w:szCs w:val="24"/>
              </w:rPr>
              <w:t>MEMBERSHIP OF BODIES</w:t>
            </w:r>
          </w:p>
        </w:tc>
      </w:tr>
      <w:tr xmlns:wp14="http://schemas.microsoft.com/office/word/2010/wordml" w:rsidR="00000000" w:rsidTr="68C4EEA5" w14:paraId="40818985"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CAFE65B" wp14:textId="77777777">
            <w:pPr>
              <w:pStyle w:val="NoSpacing"/>
              <w:ind w:left="34"/>
            </w:pPr>
            <w:r>
              <w:rPr>
                <w:rFonts w:ascii="Arial" w:hAnsi="Arial" w:cs="Arial"/>
                <w:b/>
                <w:sz w:val="24"/>
              </w:rPr>
              <w:t xml:space="preserve">Please indicate YOUR </w:t>
            </w:r>
            <w:r>
              <w:rPr>
                <w:rFonts w:ascii="Arial" w:hAnsi="Arial" w:cs="Arial"/>
                <w:b/>
                <w:bCs/>
                <w:sz w:val="24"/>
              </w:rPr>
              <w:t xml:space="preserve">membership of or position of general control or management </w:t>
            </w:r>
            <w:r>
              <w:rPr>
                <w:rFonts w:ascii="Arial" w:hAnsi="Arial" w:cs="Arial"/>
                <w:b/>
                <w:sz w:val="24"/>
              </w:rPr>
              <w:t>in the following:-</w:t>
            </w:r>
          </w:p>
          <w:p w:rsidR="00E401C9" w:rsidRDefault="00E401C9" w14:paraId="7DF4E37C" wp14:textId="77777777">
            <w:pPr>
              <w:pStyle w:val="NoSpacing"/>
              <w:ind w:left="34"/>
              <w:rPr>
                <w:rFonts w:ascii="Arial" w:hAnsi="Arial" w:cs="Arial"/>
                <w:b/>
                <w:sz w:val="24"/>
              </w:rPr>
            </w:pPr>
          </w:p>
          <w:p w:rsidR="00E401C9" w:rsidRDefault="00E401C9" w14:paraId="3B50612C" wp14:textId="77777777">
            <w:pPr>
              <w:tabs>
                <w:tab w:val="left" w:pos="840"/>
              </w:tabs>
              <w:ind w:left="34"/>
            </w:pPr>
            <w:r>
              <w:rPr>
                <w:rFonts w:ascii="Arial" w:hAnsi="Arial" w:cs="Arial"/>
                <w:b/>
              </w:rPr>
              <w:t xml:space="preserve">B1. Any body to which you have been appointed or nominated by the authority </w:t>
            </w:r>
          </w:p>
          <w:p w:rsidR="00E401C9" w:rsidRDefault="00E401C9" w14:paraId="44FB30F8" wp14:textId="77777777">
            <w:pPr>
              <w:tabs>
                <w:tab w:val="left" w:pos="840"/>
              </w:tabs>
              <w:ind w:left="34"/>
              <w:rPr>
                <w:rFonts w:ascii="Arial" w:hAnsi="Arial" w:cs="Arial"/>
                <w:b/>
              </w:rPr>
            </w:pPr>
          </w:p>
          <w:p w:rsidR="00E401C9" w:rsidRDefault="00E401C9" w14:paraId="328DE7A8" wp14:textId="77777777">
            <w:pPr>
              <w:tabs>
                <w:tab w:val="left" w:pos="840"/>
              </w:tabs>
              <w:ind w:left="34"/>
            </w:pPr>
            <w:r>
              <w:rPr>
                <w:rFonts w:ascii="Arial" w:hAnsi="Arial" w:cs="Arial"/>
                <w:i/>
              </w:rPr>
              <w:t>i.e. has the Council asked you to represent it on the organisation?</w:t>
            </w:r>
          </w:p>
          <w:p w:rsidR="00E401C9" w:rsidRDefault="00E401C9" w14:paraId="1DA6542E" wp14:textId="77777777">
            <w:pPr>
              <w:tabs>
                <w:tab w:val="left" w:pos="840"/>
              </w:tabs>
              <w:ind w:left="34"/>
              <w:rPr>
                <w:rFonts w:ascii="Arial" w:hAnsi="Arial" w:cs="Arial"/>
                <w:i/>
              </w:rPr>
            </w:pPr>
          </w:p>
        </w:tc>
      </w:tr>
      <w:tr xmlns:wp14="http://schemas.microsoft.com/office/word/2010/wordml" w:rsidR="00000000" w:rsidTr="68C4EEA5" w14:paraId="22714C9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2399262F" wp14:textId="77777777">
            <w:pPr>
              <w:pStyle w:val="NoSpacing"/>
              <w:ind w:left="34"/>
            </w:pPr>
            <w:r>
              <w:rPr>
                <w:rFonts w:ascii="Arial" w:hAnsi="Arial" w:eastAsia="Cambria" w:cs="Arial"/>
                <w:sz w:val="24"/>
                <w:szCs w:val="24"/>
              </w:rPr>
              <w:t>Name of Body</w:t>
            </w:r>
          </w:p>
          <w:p w:rsidR="00E401C9" w:rsidRDefault="00E401C9" w14:paraId="3041E394" wp14:textId="243BF09D">
            <w:pPr>
              <w:pStyle w:val="NoSpacing"/>
              <w:ind w:left="34"/>
              <w:rPr>
                <w:rFonts w:ascii="Arial" w:hAnsi="Arial" w:eastAsia="Cambria" w:cs="Arial"/>
                <w:sz w:val="24"/>
                <w:szCs w:val="24"/>
              </w:rPr>
            </w:pPr>
            <w:r w:rsidRPr="68C4EEA5" w:rsidR="10977A0D">
              <w:rPr>
                <w:rFonts w:ascii="Arial" w:hAnsi="Arial" w:eastAsia="Cambria" w:cs="Arial"/>
                <w:sz w:val="24"/>
                <w:szCs w:val="24"/>
              </w:rPr>
              <w:t>N/A</w:t>
            </w:r>
          </w:p>
          <w:p w:rsidR="00E401C9" w:rsidP="68C4EEA5" w:rsidRDefault="00E401C9" w14:paraId="5BE93A62" wp14:textId="20FF5D36">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2A858B4C" wp14:textId="77777777">
            <w:pPr>
              <w:pStyle w:val="NoSpacing"/>
            </w:pPr>
            <w:r>
              <w:rPr>
                <w:rFonts w:ascii="Arial" w:hAnsi="Arial" w:eastAsia="Cambria" w:cs="Arial"/>
                <w:sz w:val="24"/>
                <w:szCs w:val="24"/>
              </w:rPr>
              <w:t>Member only or position of control or management</w:t>
            </w:r>
          </w:p>
          <w:p w:rsidR="00E401C9" w:rsidRDefault="00E401C9" w14:paraId="384BA73E" wp14:textId="77777777">
            <w:pPr>
              <w:pStyle w:val="NoSpacing"/>
              <w:ind w:left="34"/>
              <w:rPr>
                <w:rFonts w:ascii="Arial" w:hAnsi="Arial" w:eastAsia="Cambria" w:cs="Arial"/>
                <w:sz w:val="24"/>
                <w:szCs w:val="24"/>
              </w:rPr>
            </w:pPr>
          </w:p>
        </w:tc>
      </w:tr>
      <w:tr xmlns:wp14="http://schemas.microsoft.com/office/word/2010/wordml" w:rsidR="00000000" w:rsidTr="68C4EEA5" w14:paraId="188F152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4B3F2EB" wp14:textId="77777777">
            <w:pPr>
              <w:pStyle w:val="NoSpacing"/>
              <w:snapToGrid w:val="0"/>
              <w:ind w:left="34"/>
              <w:rPr>
                <w:rFonts w:ascii="Arial" w:hAnsi="Arial" w:eastAsia="Cambria" w:cs="Arial"/>
                <w:b/>
                <w:sz w:val="24"/>
                <w:szCs w:val="24"/>
              </w:rPr>
            </w:pPr>
          </w:p>
          <w:p w:rsidR="00E401C9" w:rsidRDefault="00E401C9" w14:paraId="31EFB1A9" wp14:textId="77777777">
            <w:pPr>
              <w:pStyle w:val="NoSpacing"/>
              <w:ind w:left="34"/>
            </w:pPr>
            <w:r>
              <w:rPr>
                <w:rFonts w:ascii="Arial" w:hAnsi="Arial" w:eastAsia="Cambria" w:cs="Arial"/>
                <w:b/>
                <w:sz w:val="24"/>
                <w:szCs w:val="24"/>
              </w:rPr>
              <w:t>B2. A</w:t>
            </w:r>
            <w:r>
              <w:rPr>
                <w:rFonts w:ascii="Arial" w:hAnsi="Arial" w:cs="Arial"/>
                <w:b/>
                <w:sz w:val="24"/>
                <w:szCs w:val="24"/>
              </w:rPr>
              <w:t xml:space="preserve">ny body exercising functions of a public nature </w:t>
            </w:r>
          </w:p>
          <w:p w:rsidR="00E401C9" w:rsidRDefault="00E401C9" w14:paraId="7D34F5C7" wp14:textId="77777777">
            <w:pPr>
              <w:pStyle w:val="NoSpacing"/>
              <w:ind w:left="34"/>
              <w:rPr>
                <w:rFonts w:ascii="Arial" w:hAnsi="Arial" w:cs="Arial"/>
                <w:b/>
                <w:sz w:val="24"/>
                <w:szCs w:val="24"/>
              </w:rPr>
            </w:pPr>
          </w:p>
          <w:p w:rsidR="00E401C9" w:rsidRDefault="00E401C9" w14:paraId="4663119F" wp14:textId="77777777">
            <w:pPr>
              <w:pStyle w:val="NoSpacing"/>
              <w:ind w:left="34"/>
            </w:pPr>
            <w:r>
              <w:rPr>
                <w:rFonts w:ascii="Arial" w:hAnsi="Arial" w:eastAsia="Times New Roman" w:cs="Arial"/>
                <w:i/>
                <w:sz w:val="24"/>
                <w:szCs w:val="24"/>
              </w:rPr>
              <w:t>(NB: this could be e.g. another public authority including another council, a  fire authority, , a governing body of school or NHS body etc)</w:t>
            </w:r>
            <w:r>
              <w:rPr>
                <w:rFonts w:ascii="Arial" w:hAnsi="Arial" w:eastAsia="Cambria" w:cs="Arial"/>
                <w:sz w:val="24"/>
                <w:szCs w:val="24"/>
              </w:rPr>
              <w:t xml:space="preserve"> </w:t>
            </w:r>
          </w:p>
          <w:p w:rsidR="00E401C9" w:rsidRDefault="00E401C9" w14:paraId="0B4020A7" wp14:textId="77777777">
            <w:pPr>
              <w:pStyle w:val="NoSpacing"/>
              <w:rPr>
                <w:rFonts w:ascii="Arial" w:hAnsi="Arial" w:eastAsia="Cambria" w:cs="Arial"/>
                <w:sz w:val="24"/>
                <w:szCs w:val="24"/>
              </w:rPr>
            </w:pPr>
          </w:p>
        </w:tc>
      </w:tr>
      <w:tr xmlns:wp14="http://schemas.microsoft.com/office/word/2010/wordml" w:rsidR="00000000" w:rsidTr="68C4EEA5" w14:paraId="25D78955"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1F1C48E9" wp14:textId="77777777">
            <w:pPr>
              <w:pStyle w:val="NoSpacing"/>
              <w:ind w:left="34"/>
            </w:pPr>
            <w:r>
              <w:rPr>
                <w:rFonts w:ascii="Arial" w:hAnsi="Arial" w:eastAsia="Cambria" w:cs="Arial"/>
                <w:sz w:val="24"/>
                <w:szCs w:val="24"/>
              </w:rPr>
              <w:t>Name of Body</w:t>
            </w:r>
          </w:p>
          <w:p w:rsidR="00E401C9" w:rsidRDefault="00E401C9" w14:paraId="1D7B270A" wp14:textId="4D927419">
            <w:pPr>
              <w:pStyle w:val="NoSpacing"/>
              <w:ind w:left="34"/>
              <w:rPr>
                <w:rFonts w:ascii="Arial" w:hAnsi="Arial" w:eastAsia="Cambria" w:cs="Arial"/>
                <w:sz w:val="24"/>
                <w:szCs w:val="24"/>
              </w:rPr>
            </w:pPr>
            <w:r w:rsidRPr="68C4EEA5" w:rsidR="6AA6C6C6">
              <w:rPr>
                <w:rFonts w:ascii="Arial" w:hAnsi="Arial" w:eastAsia="Cambria" w:cs="Arial"/>
                <w:sz w:val="24"/>
                <w:szCs w:val="24"/>
              </w:rPr>
              <w:t>N/A</w:t>
            </w:r>
          </w:p>
          <w:p w:rsidR="00E401C9" w:rsidRDefault="00E401C9" w14:paraId="4F904CB7" wp14:textId="77777777">
            <w:pPr>
              <w:pStyle w:val="NoSpacing"/>
              <w:ind w:left="34"/>
              <w:rPr>
                <w:rFonts w:ascii="Arial" w:hAnsi="Arial" w:eastAsia="Cambria" w:cs="Arial"/>
                <w:sz w:val="24"/>
                <w:szCs w:val="24"/>
              </w:rPr>
            </w:pPr>
          </w:p>
          <w:p w:rsidR="00E401C9" w:rsidRDefault="00E401C9" w14:paraId="13CB595B" wp14:textId="77777777">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E034C1A" wp14:textId="77777777">
            <w:pPr>
              <w:pStyle w:val="NoSpacing"/>
            </w:pPr>
            <w:r>
              <w:rPr>
                <w:rFonts w:ascii="Arial" w:hAnsi="Arial" w:eastAsia="Cambria" w:cs="Arial"/>
                <w:sz w:val="24"/>
                <w:szCs w:val="24"/>
              </w:rPr>
              <w:t>Member only or position of control or management</w:t>
            </w:r>
          </w:p>
          <w:p w:rsidR="00E401C9" w:rsidRDefault="00E401C9" w14:paraId="6D9C8D39" wp14:textId="77777777">
            <w:pPr>
              <w:pStyle w:val="NoSpacing"/>
              <w:ind w:left="34"/>
              <w:rPr>
                <w:rFonts w:ascii="Arial" w:hAnsi="Arial" w:eastAsia="Cambria" w:cs="Arial"/>
                <w:sz w:val="24"/>
                <w:szCs w:val="24"/>
              </w:rPr>
            </w:pPr>
          </w:p>
        </w:tc>
      </w:tr>
      <w:tr xmlns:wp14="http://schemas.microsoft.com/office/word/2010/wordml" w:rsidR="00000000" w:rsidTr="68C4EEA5" w14:paraId="503A646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75E05EE" wp14:textId="77777777">
            <w:pPr>
              <w:tabs>
                <w:tab w:val="left" w:pos="840"/>
              </w:tabs>
              <w:snapToGrid w:val="0"/>
              <w:ind w:left="840" w:hanging="840"/>
              <w:rPr>
                <w:rFonts w:ascii="Arial" w:hAnsi="Arial" w:eastAsia="Cambria" w:cs="Arial"/>
                <w:b/>
              </w:rPr>
            </w:pPr>
          </w:p>
          <w:p w:rsidR="00E401C9" w:rsidRDefault="00E401C9" w14:paraId="0D96081C" wp14:textId="77777777">
            <w:pPr>
              <w:tabs>
                <w:tab w:val="left" w:pos="840"/>
              </w:tabs>
              <w:ind w:left="840" w:hanging="840"/>
            </w:pPr>
            <w:r>
              <w:rPr>
                <w:rFonts w:ascii="Arial" w:hAnsi="Arial" w:eastAsia="Cambria" w:cs="Arial"/>
                <w:b/>
              </w:rPr>
              <w:t>B3.  Any body directed to charitable purposes</w:t>
            </w:r>
            <w:r>
              <w:t xml:space="preserve"> </w:t>
            </w:r>
          </w:p>
          <w:p w:rsidR="00E401C9" w:rsidRDefault="00E401C9" w14:paraId="2FC17F8B" wp14:textId="77777777">
            <w:pPr>
              <w:tabs>
                <w:tab w:val="left" w:pos="840"/>
              </w:tabs>
              <w:ind w:left="840" w:hanging="840"/>
            </w:pPr>
          </w:p>
          <w:p w:rsidR="00E401C9" w:rsidRDefault="00E401C9" w14:paraId="2228C675" wp14:textId="77777777">
            <w:pPr>
              <w:ind w:left="34" w:hanging="34"/>
            </w:pPr>
            <w:r>
              <w:rPr>
                <w:rFonts w:ascii="Arial" w:hAnsi="Arial" w:cs="Arial"/>
                <w:i/>
              </w:rPr>
              <w:t>(N.B: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w:t>
            </w:r>
          </w:p>
          <w:p w:rsidR="00E401C9" w:rsidRDefault="00E401C9" w14:paraId="0A4F7224" wp14:textId="77777777">
            <w:pPr>
              <w:ind w:left="34" w:hanging="34"/>
              <w:rPr>
                <w:rFonts w:ascii="Arial" w:hAnsi="Arial" w:cs="Arial"/>
                <w:i/>
              </w:rPr>
            </w:pPr>
          </w:p>
        </w:tc>
      </w:tr>
      <w:tr xmlns:wp14="http://schemas.microsoft.com/office/word/2010/wordml" w:rsidR="00000000" w:rsidTr="68C4EEA5" w14:paraId="621C8176"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07538543" wp14:textId="77777777">
            <w:pPr>
              <w:pStyle w:val="NoSpacing"/>
              <w:ind w:left="34"/>
            </w:pPr>
            <w:r>
              <w:rPr>
                <w:rFonts w:ascii="Arial" w:hAnsi="Arial" w:eastAsia="Cambria" w:cs="Arial"/>
                <w:sz w:val="24"/>
                <w:szCs w:val="24"/>
              </w:rPr>
              <w:t>Name of Body</w:t>
            </w:r>
          </w:p>
          <w:p w:rsidR="00E401C9" w:rsidRDefault="00E401C9" w14:paraId="5AE48A43" wp14:textId="45F4AB65">
            <w:pPr>
              <w:pStyle w:val="NoSpacing"/>
              <w:ind w:left="34"/>
              <w:rPr>
                <w:rFonts w:ascii="Arial" w:hAnsi="Arial" w:eastAsia="Cambria" w:cs="Arial"/>
                <w:sz w:val="24"/>
                <w:szCs w:val="24"/>
              </w:rPr>
            </w:pPr>
            <w:r w:rsidRPr="68C4EEA5" w:rsidR="2EE2892A">
              <w:rPr>
                <w:rFonts w:ascii="Arial" w:hAnsi="Arial" w:eastAsia="Cambria" w:cs="Arial"/>
                <w:sz w:val="24"/>
                <w:szCs w:val="24"/>
              </w:rPr>
              <w:t>N/A</w:t>
            </w:r>
          </w:p>
          <w:p w:rsidR="00E401C9" w:rsidP="68C4EEA5" w:rsidRDefault="00E401C9" w14:paraId="2908EB2C" wp14:textId="2F541E46">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F83D433" wp14:textId="77777777">
            <w:pPr>
              <w:pStyle w:val="NoSpacing"/>
            </w:pPr>
            <w:r>
              <w:rPr>
                <w:rFonts w:ascii="Arial" w:hAnsi="Arial" w:eastAsia="Cambria" w:cs="Arial"/>
                <w:sz w:val="24"/>
                <w:szCs w:val="24"/>
              </w:rPr>
              <w:t>Member only or position of control or management</w:t>
            </w:r>
          </w:p>
          <w:p w:rsidR="00E401C9" w:rsidRDefault="00E401C9" w14:paraId="121FD38A" wp14:textId="77777777">
            <w:pPr>
              <w:pStyle w:val="NoSpacing"/>
              <w:ind w:left="34"/>
              <w:rPr>
                <w:rFonts w:ascii="Arial" w:hAnsi="Arial" w:eastAsia="Cambria" w:cs="Arial"/>
                <w:sz w:val="24"/>
                <w:szCs w:val="24"/>
              </w:rPr>
            </w:pPr>
          </w:p>
        </w:tc>
      </w:tr>
      <w:tr xmlns:wp14="http://schemas.microsoft.com/office/word/2010/wordml" w:rsidR="00000000" w:rsidTr="68C4EEA5" w14:paraId="6518D903"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21A98210" wp14:textId="77777777">
            <w:pPr>
              <w:ind w:left="34"/>
            </w:pPr>
            <w:r>
              <w:rPr>
                <w:rFonts w:ascii="Arial" w:hAnsi="Arial" w:eastAsia="Cambria" w:cs="Arial"/>
                <w:b/>
              </w:rPr>
              <w:t>B4. Any body, one of whose principal purposes include the influence of public opinion or policy (including any political party or trade union).</w:t>
            </w:r>
            <w:r>
              <w:t xml:space="preserve"> </w:t>
            </w:r>
          </w:p>
          <w:p w:rsidR="00E401C9" w:rsidRDefault="00E401C9" w14:paraId="1FE2DD96" wp14:textId="77777777">
            <w:pPr>
              <w:ind w:left="34"/>
            </w:pPr>
          </w:p>
          <w:p w:rsidR="00E401C9" w:rsidRDefault="00E401C9" w14:paraId="4443114F" wp14:textId="77777777">
            <w:pPr>
              <w:ind w:left="34"/>
            </w:pPr>
            <w:r>
              <w:rPr>
                <w:rFonts w:ascii="Arial" w:hAnsi="Arial" w:cs="Arial"/>
                <w:i/>
              </w:rPr>
              <w:t>(NB: this includes bodies which act as national lobbying organisations and local lobbying groups)</w:t>
            </w:r>
          </w:p>
          <w:p w:rsidR="00E401C9" w:rsidRDefault="00E401C9" w14:paraId="27357532" wp14:textId="77777777">
            <w:pPr>
              <w:ind w:left="34"/>
              <w:rPr>
                <w:rFonts w:ascii="Arial" w:hAnsi="Arial" w:cs="Arial"/>
                <w:i/>
              </w:rPr>
            </w:pPr>
          </w:p>
        </w:tc>
      </w:tr>
      <w:tr xmlns:wp14="http://schemas.microsoft.com/office/word/2010/wordml" w:rsidR="00000000" w:rsidTr="68C4EEA5" w14:paraId="71DB675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1C9B04B4" wp14:textId="77777777">
            <w:pPr>
              <w:pStyle w:val="NoSpacing"/>
              <w:ind w:left="34"/>
            </w:pPr>
            <w:r>
              <w:rPr>
                <w:rFonts w:ascii="Arial" w:hAnsi="Arial" w:eastAsia="Cambria" w:cs="Arial"/>
                <w:sz w:val="24"/>
                <w:szCs w:val="24"/>
              </w:rPr>
              <w:t>Name of Body</w:t>
            </w:r>
          </w:p>
          <w:p w:rsidR="00E401C9" w:rsidP="68C4EEA5" w:rsidRDefault="00E401C9" w14:paraId="5C8C6B09" wp14:textId="56C1674D">
            <w:pPr>
              <w:pStyle w:val="NoSpacing"/>
              <w:ind w:left="34"/>
              <w:rPr>
                <w:rFonts w:ascii="Arial" w:hAnsi="Arial" w:eastAsia="Cambria" w:cs="Arial"/>
                <w:sz w:val="24"/>
                <w:szCs w:val="24"/>
              </w:rPr>
            </w:pPr>
            <w:r w:rsidRPr="68C4EEA5" w:rsidR="7C1BB7C2">
              <w:rPr>
                <w:rFonts w:ascii="Arial" w:hAnsi="Arial" w:eastAsia="Cambria" w:cs="Arial"/>
                <w:sz w:val="24"/>
                <w:szCs w:val="24"/>
              </w:rPr>
              <w:t>N/A</w:t>
            </w:r>
          </w:p>
          <w:p w:rsidR="00E401C9" w:rsidRDefault="00E401C9" w14:paraId="3382A365"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27BB5676" wp14:textId="77777777">
            <w:pPr>
              <w:pStyle w:val="NoSpacing"/>
            </w:pPr>
            <w:r>
              <w:rPr>
                <w:rFonts w:ascii="Arial" w:hAnsi="Arial" w:eastAsia="Cambria" w:cs="Arial"/>
                <w:sz w:val="24"/>
                <w:szCs w:val="24"/>
              </w:rPr>
              <w:t>Member only or position of control or management</w:t>
            </w:r>
          </w:p>
          <w:p w:rsidR="00E401C9" w:rsidRDefault="00E401C9" w14:paraId="5C71F136" wp14:textId="77777777">
            <w:pPr>
              <w:pStyle w:val="NoSpacing"/>
              <w:ind w:left="34"/>
              <w:rPr>
                <w:rFonts w:ascii="Arial" w:hAnsi="Arial" w:eastAsia="Cambria" w:cs="Arial"/>
                <w:sz w:val="24"/>
                <w:szCs w:val="24"/>
              </w:rPr>
            </w:pPr>
          </w:p>
        </w:tc>
      </w:tr>
    </w:tbl>
    <w:p xmlns:wp14="http://schemas.microsoft.com/office/word/2010/wordml" w:rsidR="00E401C9" w:rsidRDefault="00E401C9" w14:paraId="62199465" wp14:textId="77777777">
      <w:pPr>
        <w:pStyle w:val="BodyText"/>
        <w:rPr>
          <w:b/>
          <w:bCs/>
          <w:sz w:val="24"/>
        </w:rPr>
      </w:pPr>
    </w:p>
    <w:p xmlns:wp14="http://schemas.microsoft.com/office/word/2010/wordml" w:rsidR="00E401C9" w:rsidRDefault="00E401C9" w14:paraId="1949CBCE" wp14:textId="77777777">
      <w:pPr>
        <w:pStyle w:val="BodyText"/>
      </w:pPr>
      <w:r>
        <w:rPr>
          <w:color w:val="auto"/>
          <w:sz w:val="24"/>
        </w:rPr>
        <w:t>I understand that there are criminal offences in Section 34 of the Localism Act 2011 concerning notification and disclosure of Disclosable Pecuniary Interests and I confirm that the information I have given is correct to the best of my knowledge and belief.</w:t>
      </w:r>
    </w:p>
    <w:p xmlns:wp14="http://schemas.microsoft.com/office/word/2010/wordml" w:rsidR="00E401C9" w:rsidRDefault="00E401C9" w14:paraId="0DA123B1" wp14:textId="77777777">
      <w:pPr>
        <w:pStyle w:val="BodyText"/>
        <w:tabs>
          <w:tab w:val="left" w:pos="2880"/>
        </w:tabs>
        <w:ind w:left="692" w:hanging="692"/>
        <w:rPr>
          <w:b/>
          <w:bCs/>
          <w:color w:val="FF0000"/>
          <w:sz w:val="24"/>
        </w:rPr>
      </w:pPr>
    </w:p>
    <w:p xmlns:wp14="http://schemas.microsoft.com/office/word/2010/wordml" w:rsidR="00E401C9" w:rsidRDefault="00E401C9" w14:paraId="4C4CEA3D" wp14:textId="77777777">
      <w:pPr>
        <w:pStyle w:val="BodyText"/>
        <w:tabs>
          <w:tab w:val="left" w:pos="2880"/>
        </w:tabs>
        <w:ind w:left="692" w:hanging="692"/>
        <w:rPr>
          <w:b/>
          <w:bCs/>
          <w:color w:val="FF0000"/>
          <w:sz w:val="24"/>
        </w:rPr>
      </w:pPr>
    </w:p>
    <w:p xmlns:wp14="http://schemas.microsoft.com/office/word/2010/wordml" w:rsidR="00E401C9" w:rsidRDefault="00E401C9" w14:paraId="50895670" wp14:textId="77777777">
      <w:pPr>
        <w:pStyle w:val="BodyText"/>
        <w:tabs>
          <w:tab w:val="left" w:pos="2880"/>
        </w:tabs>
        <w:ind w:left="692" w:hanging="692"/>
        <w:rPr>
          <w:b/>
          <w:bCs/>
          <w:color w:val="FF0000"/>
          <w:sz w:val="24"/>
        </w:rPr>
      </w:pPr>
    </w:p>
    <w:p xmlns:wp14="http://schemas.microsoft.com/office/word/2010/wordml" w:rsidR="00E401C9" w:rsidP="68C4EEA5" w:rsidRDefault="00E401C9" w14:paraId="5CB4A088" wp14:textId="10EF1603">
      <w:pPr>
        <w:pStyle w:val="BodyText"/>
        <w:tabs>
          <w:tab w:val="left" w:pos="2880"/>
        </w:tabs>
        <w:rPr>
          <w:b w:val="1"/>
          <w:bCs w:val="1"/>
          <w:color w:val="auto"/>
          <w:sz w:val="24"/>
          <w:szCs w:val="24"/>
        </w:rPr>
      </w:pPr>
      <w:r w:rsidRPr="68C4EEA5" w:rsidR="00E401C9">
        <w:rPr>
          <w:b w:val="1"/>
          <w:bCs w:val="1"/>
          <w:color w:val="auto"/>
          <w:sz w:val="24"/>
          <w:szCs w:val="24"/>
        </w:rPr>
        <w:t xml:space="preserve">Signed: </w:t>
      </w:r>
      <w:r w:rsidRPr="68C4EEA5" w:rsidR="2739C10C">
        <w:rPr>
          <w:b w:val="1"/>
          <w:bCs w:val="1"/>
          <w:color w:val="auto"/>
          <w:sz w:val="24"/>
          <w:szCs w:val="24"/>
        </w:rPr>
        <w:t>Christine Pemberton</w:t>
      </w:r>
      <w:r w:rsidRPr="68C4EEA5" w:rsidR="00E401C9">
        <w:rPr>
          <w:b w:val="1"/>
          <w:bCs w:val="1"/>
          <w:color w:val="auto"/>
          <w:sz w:val="24"/>
          <w:szCs w:val="24"/>
        </w:rPr>
        <w:t xml:space="preserve">………………Date: </w:t>
      </w:r>
      <w:r w:rsidRPr="68C4EEA5" w:rsidR="0D0F14FD">
        <w:rPr>
          <w:b w:val="1"/>
          <w:bCs w:val="1"/>
          <w:color w:val="auto"/>
          <w:sz w:val="24"/>
          <w:szCs w:val="24"/>
        </w:rPr>
        <w:t>12.2.26</w:t>
      </w:r>
      <w:r w:rsidRPr="68C4EEA5" w:rsidR="00E401C9">
        <w:rPr>
          <w:b w:val="1"/>
          <w:bCs w:val="1"/>
          <w:color w:val="auto"/>
          <w:sz w:val="24"/>
          <w:szCs w:val="24"/>
        </w:rPr>
        <w:t>…………………</w:t>
      </w:r>
    </w:p>
    <w:p xmlns:wp14="http://schemas.microsoft.com/office/word/2010/wordml" w:rsidR="00E401C9" w:rsidRDefault="00E401C9" w14:paraId="38C1F859" wp14:textId="77777777">
      <w:pPr>
        <w:pStyle w:val="BodyText"/>
        <w:tabs>
          <w:tab w:val="left" w:pos="2880"/>
        </w:tabs>
        <w:ind w:left="692" w:hanging="692"/>
        <w:rPr>
          <w:color w:val="auto"/>
          <w:sz w:val="24"/>
        </w:rPr>
      </w:pPr>
    </w:p>
    <w:p xmlns:wp14="http://schemas.microsoft.com/office/word/2010/wordml" w:rsidR="00E401C9" w:rsidRDefault="00E401C9" w14:paraId="329D3080" wp14:textId="77777777">
      <w:r>
        <w:rPr>
          <w:rFonts w:ascii="Arial" w:hAnsi="Arial" w:cs="Arial"/>
          <w:b/>
          <w:i/>
          <w:sz w:val="22"/>
        </w:rPr>
        <w:t xml:space="preserve">NOTE: </w:t>
      </w:r>
      <w:r>
        <w:rPr>
          <w:rFonts w:ascii="Arial" w:hAnsi="Arial" w:cs="Arial"/>
          <w:i/>
          <w:sz w:val="22"/>
        </w:rPr>
        <w:t>within 28 days of becoming aware of any new interest or any change to an interest registered above, you must notify the Monitoring Officer of that new interests or change.</w:t>
      </w:r>
    </w:p>
    <w:sectPr w:rsidR="00E401C9">
      <w:footerReference w:type="default" r:id="rId7"/>
      <w:footerReference w:type="first" r:id="rId8"/>
      <w:pgSz w:w="11906" w:h="16838" w:orient="portrait"/>
      <w:pgMar w:top="851" w:right="1418"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401C9" w:rsidRDefault="00E401C9" w14:paraId="41004F19" wp14:textId="77777777">
      <w:r>
        <w:separator/>
      </w:r>
    </w:p>
  </w:endnote>
  <w:endnote w:type="continuationSeparator" w:id="0">
    <w:p xmlns:wp14="http://schemas.microsoft.com/office/word/2010/wordml" w:rsidR="00E401C9" w:rsidRDefault="00E401C9"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E401C9" w:rsidRDefault="00D71416" w14:paraId="40FA815C" wp14:textId="77777777">
    <w:pPr>
      <w:pStyle w:val="Footer"/>
    </w:pPr>
    <w:r>
      <w:rPr>
        <w:noProof/>
      </w:rPr>
      <mc:AlternateContent>
        <mc:Choice Requires="wps">
          <w:drawing>
            <wp:anchor xmlns:wp14="http://schemas.microsoft.com/office/word/2010/wordprocessingDrawing" distT="0" distB="0" distL="0" distR="0" simplePos="0" relativeHeight="251657728" behindDoc="0" locked="0" layoutInCell="1" allowOverlap="1" wp14:anchorId="5ECB0717" wp14:editId="7777777">
              <wp:simplePos x="0" y="0"/>
              <wp:positionH relativeFrom="margin">
                <wp:align>center</wp:align>
              </wp:positionH>
              <wp:positionV relativeFrom="paragraph">
                <wp:posOffset>635</wp:posOffset>
              </wp:positionV>
              <wp:extent cx="75565" cy="173990"/>
              <wp:effectExtent l="3175" t="635" r="0" b="0"/>
              <wp:wrapSquare wrapText="largest"/>
              <wp:docPr id="1527422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401C9" w:rsidRDefault="00E401C9" w14:paraId="253FD184"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w14:anchorId="0DA88266">
            <v:shapetype id="_x0000_t202" coordsize="21600,21600" o:spt="202" path="m,l,21600r21600,l21600,xe">
              <v:stroke joinstyle="miter"/>
              <v:path gradientshapeok="t" o:connecttype="rect"/>
            </v:shapetype>
            <v:shape id="Text Box 1"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">
              <v:textbox inset=".05pt,.05pt,.05pt,.05pt">
                <w:txbxContent>
                  <w:p w:rsidR="00E401C9" w:rsidRDefault="00E401C9" w14:paraId="26ABC00B"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401C9" w:rsidRDefault="00E401C9" w14:paraId="0C8FE7C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401C9" w:rsidRDefault="00E401C9" w14:paraId="308D56CC" wp14:textId="77777777">
      <w:r>
        <w:separator/>
      </w:r>
    </w:p>
  </w:footnote>
  <w:footnote w:type="continuationSeparator" w:id="0">
    <w:p xmlns:wp14="http://schemas.microsoft.com/office/word/2010/wordml" w:rsidR="00E401C9" w:rsidRDefault="00E401C9" w14:paraId="797E50C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800" w:hanging="360"/>
      </w:pPr>
      <w:rPr>
        <w:rFonts w:hint="default" w:ascii="Arial" w:hAnsi="Arial" w:eastAsia="Calibri" w:cs="Aria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ascii="Arial" w:hAnsi="Arial" w:eastAsia="Calibri"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ascii="Arial" w:hAnsi="Arial" w:eastAsia="Calibri" w:cs="Aria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num w:numId="1" w16cid:durableId="1782531446">
    <w:abstractNumId w:val="0"/>
  </w:num>
  <w:num w:numId="2" w16cid:durableId="2037123536">
    <w:abstractNumId w:val="1"/>
  </w:num>
  <w:num w:numId="3" w16cid:durableId="572785599">
    <w:abstractNumId w:val="2"/>
  </w:num>
  <w:num w:numId="4" w16cid:durableId="1479152947">
    <w:abstractNumId w:val="3"/>
  </w:num>
  <w:num w:numId="5" w16cid:durableId="10304286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50"/>
    <w:rsid w:val="00CC5150"/>
    <w:rsid w:val="00D71416"/>
    <w:rsid w:val="00E401C9"/>
    <w:rsid w:val="0607B63A"/>
    <w:rsid w:val="07270ED0"/>
    <w:rsid w:val="0D0F14FD"/>
    <w:rsid w:val="0D961ADB"/>
    <w:rsid w:val="0DAE2E7C"/>
    <w:rsid w:val="10977A0D"/>
    <w:rsid w:val="11482C45"/>
    <w:rsid w:val="1D3D7D7A"/>
    <w:rsid w:val="1ED364F3"/>
    <w:rsid w:val="2126BAB3"/>
    <w:rsid w:val="2550C767"/>
    <w:rsid w:val="2739C10C"/>
    <w:rsid w:val="2EE2892A"/>
    <w:rsid w:val="2F38913D"/>
    <w:rsid w:val="3C23732A"/>
    <w:rsid w:val="3DEF6F6F"/>
    <w:rsid w:val="3EEABF47"/>
    <w:rsid w:val="3F33CF0B"/>
    <w:rsid w:val="41B37889"/>
    <w:rsid w:val="425B1932"/>
    <w:rsid w:val="441DA702"/>
    <w:rsid w:val="474FA2A5"/>
    <w:rsid w:val="4FAF887C"/>
    <w:rsid w:val="504A5EA9"/>
    <w:rsid w:val="52739025"/>
    <w:rsid w:val="5AF34941"/>
    <w:rsid w:val="62293C92"/>
    <w:rsid w:val="68C4EEA5"/>
    <w:rsid w:val="6AA6C6C6"/>
    <w:rsid w:val="7A0B84C2"/>
    <w:rsid w:val="7C1BB7C2"/>
    <w:rsid w:val="7D9E5C74"/>
    <w:rsid w:val="7F9B7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C6D75C"/>
  <w15:chartTrackingRefBased/>
  <w15:docId w15:val="{04630DD0-8E04-46BF-A69C-C1FF84167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2">
    <w:name w:val="heading 2"/>
    <w:basedOn w:val="Normal"/>
    <w:next w:val="Normal"/>
    <w:qFormat/>
    <w:pPr>
      <w:keepNext/>
      <w:numPr>
        <w:ilvl w:val="1"/>
        <w:numId w:val="1"/>
      </w:numPr>
      <w:ind w:left="840" w:hanging="840"/>
      <w:outlineLvl w:val="1"/>
    </w:pPr>
    <w:rPr>
      <w:rFonts w:ascii="Arial" w:hAnsi="Arial"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Arial" w:hAnsi="Arial" w:eastAsia="Calibri" w:cs="Arial"/>
    </w:rPr>
  </w:style>
  <w:style w:type="character" w:styleId="WW8Num3z0" w:customStyle="1">
    <w:name w:val="WW8Num3z0"/>
    <w:rPr>
      <w:rFonts w:hint="default" w:ascii="Arial" w:hAnsi="Arial" w:eastAsia="Calibri" w:cs="Arial"/>
    </w:rPr>
  </w:style>
  <w:style w:type="character" w:styleId="WW8Num4z0" w:customStyle="1">
    <w:name w:val="WW8Num4z0"/>
    <w:rPr>
      <w:rFonts w:hint="default" w:ascii="Arial" w:hAnsi="Arial" w:eastAsia="Calibri" w:cs="Arial"/>
    </w:rPr>
  </w:style>
  <w:style w:type="character" w:styleId="WW8Num5z0" w:customStyle="1">
    <w:name w:val="WW8Num5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rPr>
  </w:style>
  <w:style w:type="character" w:styleId="WW8Num8z0" w:customStyle="1">
    <w:name w:val="WW8Num8z0"/>
    <w:rPr>
      <w:rFonts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rFonts w:hint="default"/>
    </w:rPr>
  </w:style>
  <w:style w:type="character" w:styleId="WW8Num12z0" w:customStyle="1">
    <w:name w:val="WW8Num12z0"/>
    <w:rPr>
      <w:rFonts w:hint="default" w:ascii="Arial" w:hAnsi="Arial" w:eastAsia="Calibri" w:cs="Arial"/>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Arial" w:hAnsi="Arial" w:eastAsia="Times New Roman" w:cs="Aria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rPr>
  </w:style>
  <w:style w:type="character" w:styleId="WW8Num16z0" w:customStyle="1">
    <w:name w:val="WW8Num16z0"/>
    <w:rPr>
      <w:rFonts w:hint="default"/>
    </w:rPr>
  </w:style>
  <w:style w:type="character" w:styleId="WW8Num17z0" w:customStyle="1">
    <w:name w:val="WW8Num17z0"/>
    <w:rPr>
      <w:rFonts w:hint="default"/>
    </w:rPr>
  </w:style>
  <w:style w:type="character" w:styleId="WW8Num18z0" w:customStyle="1">
    <w:name w:val="WW8Num18z0"/>
    <w:rPr>
      <w:rFonts w:hint="default"/>
    </w:rPr>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20z0" w:customStyle="1">
    <w:name w:val="WW8Num20z0"/>
    <w:rPr>
      <w:rFonts w:hint="default" w:ascii="Symbol" w:hAnsi="Symbol" w:cs="Symbol"/>
    </w:rPr>
  </w:style>
  <w:style w:type="character" w:styleId="WW8Num20z1" w:customStyle="1">
    <w:name w:val="WW8Num20z1"/>
    <w:rPr>
      <w:rFonts w:hint="default" w:ascii="Arial" w:hAnsi="Arial" w:eastAsia="Times New Roman" w:cs="Arial"/>
    </w:rPr>
  </w:style>
  <w:style w:type="character" w:styleId="WW8Num20z2" w:customStyle="1">
    <w:name w:val="WW8Num20z2"/>
    <w:rPr>
      <w:rFonts w:hint="default" w:ascii="Wingdings" w:hAnsi="Wingdings" w:cs="Wingdings"/>
    </w:rPr>
  </w:style>
  <w:style w:type="character" w:styleId="WW8Num20z4" w:customStyle="1">
    <w:name w:val="WW8Num20z4"/>
    <w:rPr>
      <w:rFonts w:hint="default" w:ascii="Courier New" w:hAnsi="Courier New" w:cs="Courier New"/>
    </w:rPr>
  </w:style>
  <w:style w:type="character" w:styleId="WW8Num21z0" w:customStyle="1">
    <w:name w:val="WW8Num21z0"/>
    <w:rPr>
      <w:rFonts w:hint="default" w:ascii="Arial" w:hAnsi="Arial" w:eastAsia="Calibri" w:cs="Arial"/>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ascii="Arial" w:hAnsi="Arial" w:eastAsia="Calibri" w:cs="Arial"/>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hint="default"/>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rFonts w:hint="default"/>
    </w:rPr>
  </w:style>
  <w:style w:type="character" w:styleId="WW8Num27z0" w:customStyle="1">
    <w:name w:val="WW8Num27z0"/>
    <w:rPr>
      <w:rFonts w:hint="default"/>
    </w:rPr>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hint="default"/>
    </w:rPr>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WW8Num34z0" w:customStyle="1">
    <w:name w:val="WW8Num34z0"/>
    <w:rPr>
      <w:rFonts w:hint="default"/>
    </w:rPr>
  </w:style>
  <w:style w:type="character" w:styleId="WW8Num35z0" w:customStyle="1">
    <w:name w:val="WW8Num35z0"/>
    <w:rPr>
      <w:rFonts w:hint="default"/>
    </w:rPr>
  </w:style>
  <w:style w:type="character" w:styleId="WW8Num36z0" w:customStyle="1">
    <w:name w:val="WW8Num36z0"/>
    <w:rPr>
      <w:rFonts w:hint="default"/>
    </w:rPr>
  </w:style>
  <w:style w:type="character" w:styleId="WW8Num37z0" w:customStyle="1">
    <w:name w:val="WW8Num37z0"/>
    <w:rPr>
      <w:rFonts w:hint="default"/>
    </w:rPr>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DefaultParagraphFont1" w:customStyle="1">
    <w:name w:val="Default Paragraph Font1"/>
  </w:style>
  <w:style w:type="character" w:styleId="PageNumber">
    <w:name w:val="page number"/>
    <w:basedOn w:val="DefaultParagraphFont1"/>
  </w:style>
  <w:style w:type="character" w:styleId="BalloonTextChar" w:customStyle="1">
    <w:name w:val="Balloon Text Char"/>
    <w:rPr>
      <w:rFonts w:ascii="Tahoma" w:hAnsi="Tahoma" w:cs="Tahoma"/>
      <w:sz w:val="16"/>
      <w:szCs w:val="16"/>
    </w:rPr>
  </w:style>
  <w:style w:type="character" w:styleId="Hyperlink">
    <w:name w:val="Hyperlink"/>
    <w:rPr>
      <w:color w:val="0000FF"/>
      <w:u w:val="single"/>
    </w:rPr>
  </w:style>
  <w:style w:type="character" w:styleId="TitleChar" w:customStyle="1">
    <w:name w:val="Title Char"/>
    <w:rPr>
      <w:rFonts w:ascii="Arial" w:hAnsi="Arial" w:cs="Arial"/>
      <w:b/>
      <w:bCs/>
      <w:sz w:val="24"/>
    </w:rPr>
  </w:style>
  <w:style w:type="character" w:styleId="Heading2Char" w:customStyle="1">
    <w:name w:val="Heading 2 Char"/>
    <w:rPr>
      <w:rFonts w:ascii="Arial" w:hAnsi="Arial" w:cs="Arial"/>
      <w:b/>
      <w:bCs/>
      <w:sz w:val="24"/>
      <w:u w:val="single"/>
    </w:rPr>
  </w:style>
  <w:style w:type="paragraph" w:styleId="Heading" w:customStyle="1">
    <w:name w:val="Heading"/>
    <w:basedOn w:val="Normal"/>
    <w:next w:val="BodyText"/>
    <w:pPr>
      <w:jc w:val="center"/>
    </w:pPr>
    <w:rPr>
      <w:rFonts w:ascii="Arial" w:hAnsi="Arial" w:cs="Arial"/>
      <w:b/>
      <w:bCs/>
      <w:szCs w:val="20"/>
    </w:rPr>
  </w:style>
  <w:style w:type="paragraph" w:styleId="BodyText">
    <w:name w:val="Body Text"/>
    <w:basedOn w:val="Normal"/>
    <w:pPr>
      <w:autoSpaceDE w:val="0"/>
    </w:pPr>
    <w:rPr>
      <w:rFonts w:ascii="Arial" w:hAnsi="Arial" w:cs="Arial"/>
      <w:color w:val="000000"/>
      <w:sz w:val="22"/>
      <w:szCs w:val="22"/>
      <w:lang w:val="en-US"/>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Footer">
    <w:name w:val="footer"/>
    <w:basedOn w:val="Normal"/>
  </w:style>
  <w:style w:type="paragraph" w:styleId="Header">
    <w:name w:val="header"/>
    <w:basedOn w:val="Normal"/>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eastAsia="Calibri" w:cs="Calibri"/>
      <w:sz w:val="22"/>
      <w:szCs w:val="22"/>
      <w:lang w:eastAsia="zh-CN"/>
    </w:rPr>
  </w:style>
  <w:style w:type="paragraph" w:styleId="Revision">
    <w:name w:val="Revision"/>
    <w:pPr>
      <w:suppressAutoHyphens/>
    </w:pPr>
    <w:rPr>
      <w:sz w:val="24"/>
      <w:szCs w:val="24"/>
      <w:lang w:eastAsia="zh-C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MEMBERS' INTERESTS</dc:title>
  <dc:subject/>
  <dc:creator>rhindtus</dc:creator>
  <keywords/>
  <dc:description>REGISTER OF MEMBERS' INTERESTS - General Notice of Registrable Interests</dc:description>
  <lastModifiedBy>C and L PC</lastModifiedBy>
  <revision>4</revision>
  <lastPrinted>2024-08-23T23:00:00.0000000Z</lastPrinted>
  <dcterms:created xsi:type="dcterms:W3CDTF">2026-03-21T11:27:00.0000000Z</dcterms:created>
  <dcterms:modified xsi:type="dcterms:W3CDTF">2026-03-22T21:22:57.4351744Z</dcterms:modified>
</coreProperties>
</file>